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15AD" w14:textId="77777777" w:rsidR="00D96884" w:rsidRDefault="00D96884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A6C8A62" w14:textId="77777777" w:rsidR="00D96884" w:rsidRDefault="00D53B0C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  <w:r>
        <w:rPr>
          <w:rFonts w:ascii="Times New Roman" w:hAnsi="Times New Roman"/>
          <w:b/>
          <w:i/>
          <w:noProof/>
          <w:spacing w:val="10"/>
          <w:sz w:val="24"/>
          <w:szCs w:val="24"/>
          <w:u w:val="single"/>
        </w:rPr>
        <w:pict w14:anchorId="39D7A08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37.1pt;width:503.1pt;height:739.05pt;z-index:251658240;mso-position-horizontal:center;mso-width-relative:margin;mso-height-relative:margin">
            <v:textbox style="mso-next-textbox:#_x0000_s1026">
              <w:txbxContent>
                <w:p w14:paraId="69CD4498" w14:textId="77777777" w:rsidR="00E815C3" w:rsidRDefault="00E815C3" w:rsidP="00E815C3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02CD7AD3" w14:textId="77777777" w:rsidR="00E815C3" w:rsidRDefault="00E815C3" w:rsidP="00E815C3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1FEDB0F1" w14:textId="77777777" w:rsidR="00E815C3" w:rsidRDefault="00E815C3" w:rsidP="00E815C3">
                  <w:pPr>
                    <w:pStyle w:val="Nomesociet"/>
                    <w:spacing w:line="240" w:lineRule="auto"/>
                    <w:jc w:val="left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  <w:r>
                    <w:rPr>
                      <w:noProof/>
                    </w:rPr>
                    <w:t xml:space="preserve">   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504A9038" wp14:editId="578B82A5">
                        <wp:extent cx="593425" cy="586596"/>
                        <wp:effectExtent l="0" t="0" r="0" b="0"/>
                        <wp:docPr id="4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25" cy="586596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1E1FC6AA" wp14:editId="44152F9D">
                        <wp:extent cx="576173" cy="560717"/>
                        <wp:effectExtent l="0" t="0" r="0" b="0"/>
                        <wp:docPr id="5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Repubbl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594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BD07B4A" wp14:editId="0816BD3F">
                        <wp:extent cx="524503" cy="500332"/>
                        <wp:effectExtent l="19050" t="0" r="8897" b="0"/>
                        <wp:docPr id="6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logoregc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lum bright="6000" contrast="-2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4997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             </w:t>
                  </w:r>
                  <w:r w:rsidRPr="007A0CCF">
                    <w:rPr>
                      <w:noProof/>
                    </w:rPr>
                    <w:drawing>
                      <wp:inline distT="0" distB="0" distL="0" distR="0" wp14:anchorId="6B66DAFF" wp14:editId="63EC62EB">
                        <wp:extent cx="705569" cy="543464"/>
                        <wp:effectExtent l="19050" t="0" r="0" b="0"/>
                        <wp:docPr id="7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bright="40000" contrast="4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570" cy="5434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A9E18B" w14:textId="77777777" w:rsidR="00E815C3" w:rsidRDefault="00E815C3" w:rsidP="00E815C3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1C3E9A18" w14:textId="77777777" w:rsidR="00E815C3" w:rsidRDefault="00E815C3" w:rsidP="00E815C3">
                  <w:pPr>
                    <w:pStyle w:val="Nomesociet"/>
                    <w:spacing w:line="240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</w:pPr>
                </w:p>
                <w:p w14:paraId="28AA434B" w14:textId="77777777" w:rsidR="00E815C3" w:rsidRPr="000817C4" w:rsidRDefault="00E815C3" w:rsidP="00E815C3">
                  <w:pPr>
                    <w:pStyle w:val="Nomesociet"/>
                    <w:spacing w:line="240" w:lineRule="auto"/>
                    <w:jc w:val="center"/>
                    <w:rPr>
                      <w:rFonts w:ascii="Arial" w:hAnsi="Arial" w:cs="Arial"/>
                      <w:b/>
                      <w:spacing w:val="10"/>
                      <w:sz w:val="24"/>
                      <w:szCs w:val="24"/>
                    </w:rPr>
                  </w:pP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ISTITUT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 xml:space="preserve">O COMPRENSIVO STATALE “M. </w:t>
                  </w:r>
                  <w:proofErr w:type="gramStart"/>
                  <w:r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MACRÌ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>”–</w:t>
                  </w:r>
                  <w:proofErr w:type="gramEnd"/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24"/>
                      <w:szCs w:val="24"/>
                      <w:u w:val="single"/>
                    </w:rPr>
                    <w:t xml:space="preserve"> BIANCO (RC)</w:t>
                  </w:r>
                </w:p>
                <w:p w14:paraId="26E44D0B" w14:textId="77777777" w:rsidR="00E815C3" w:rsidRPr="00832EBF" w:rsidRDefault="00E815C3" w:rsidP="00E815C3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</w:pPr>
                  <w:r w:rsidRPr="00832EBF">
                    <w:rPr>
                      <w:rFonts w:ascii="Times New Roman" w:hAnsi="Times New Roman"/>
                      <w:i/>
                      <w:spacing w:val="10"/>
                      <w:sz w:val="14"/>
                      <w:szCs w:val="14"/>
                    </w:rPr>
                    <w:t>Plessi Scolastici nei comuni di</w:t>
                  </w:r>
                  <w:r>
                    <w:rPr>
                      <w:rFonts w:ascii="Times New Roman" w:hAnsi="Times New Roman"/>
                      <w:i/>
                      <w:spacing w:val="10"/>
                      <w:sz w:val="14"/>
                      <w:szCs w:val="14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Bianc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o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-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Caraffa 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d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el Bianco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Sant’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A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 xml:space="preserve">gata </w:t>
                  </w:r>
                  <w:r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d</w:t>
                  </w:r>
                  <w:r w:rsidRPr="00832EBF">
                    <w:rPr>
                      <w:rFonts w:ascii="Times New Roman" w:hAnsi="Times New Roman"/>
                      <w:b/>
                      <w:i/>
                      <w:spacing w:val="10"/>
                      <w:sz w:val="16"/>
                      <w:szCs w:val="16"/>
                    </w:rPr>
                    <w:t>el Bianco e Samo</w:t>
                  </w:r>
                </w:p>
                <w:p w14:paraId="1F6C6CB3" w14:textId="77777777" w:rsidR="00E815C3" w:rsidRPr="00832EBF" w:rsidRDefault="00E815C3" w:rsidP="00E815C3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>Via Dromo,</w:t>
                  </w:r>
                  <w:proofErr w:type="gramStart"/>
                  <w:r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>2,  89032</w:t>
                  </w:r>
                  <w:proofErr w:type="gramEnd"/>
                  <w:r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 xml:space="preserve"> Bianco (RC</w:t>
                  </w:r>
                  <w:r w:rsidRPr="00832EBF">
                    <w:rPr>
                      <w:rFonts w:ascii="Times New Roman" w:hAnsi="Times New Roman"/>
                      <w:spacing w:val="10"/>
                      <w:sz w:val="18"/>
                      <w:szCs w:val="18"/>
                    </w:rPr>
                    <w:t xml:space="preserve">)  Tel. </w:t>
                  </w:r>
                  <w:r w:rsidRPr="00832EBF">
                    <w:rPr>
                      <w:rFonts w:ascii="Times New Roman" w:hAnsi="Times New Roman"/>
                      <w:i/>
                      <w:spacing w:val="10"/>
                      <w:sz w:val="18"/>
                      <w:szCs w:val="18"/>
                    </w:rPr>
                    <w:t xml:space="preserve"> 0964/369980</w:t>
                  </w:r>
                </w:p>
                <w:p w14:paraId="1D92D05E" w14:textId="77777777" w:rsidR="00E815C3" w:rsidRPr="00832EBF" w:rsidRDefault="00E815C3" w:rsidP="00E815C3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</w:pPr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Codice Fiscale 81001150804-Codice Meccanografico RCIC84400 –</w:t>
                  </w:r>
                  <w:r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 </w:t>
                  </w:r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Codice </w:t>
                  </w:r>
                  <w:proofErr w:type="gramStart"/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Univoco:UF</w:t>
                  </w:r>
                  <w:proofErr w:type="gramEnd"/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90D5</w:t>
                  </w:r>
                </w:p>
                <w:p w14:paraId="2450689D" w14:textId="77777777" w:rsidR="00E815C3" w:rsidRPr="00832EBF" w:rsidRDefault="00E815C3" w:rsidP="00E815C3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e-mail: </w:t>
                  </w:r>
                  <w:hyperlink r:id="rId12" w:history="1">
                    <w:r w:rsidRPr="00832EBF">
                      <w:rPr>
                        <w:rStyle w:val="Collegamentoipertestuale"/>
                        <w:rFonts w:ascii="Times New Roman" w:hAnsi="Times New Roman"/>
                        <w:spacing w:val="10"/>
                        <w:sz w:val="14"/>
                        <w:szCs w:val="14"/>
                      </w:rPr>
                      <w:t>rcic84400e@istruzione.it</w:t>
                    </w:r>
                  </w:hyperlink>
                  <w:r w:rsidRPr="00832EBF">
                    <w:rPr>
                      <w:rFonts w:ascii="Times New Roman" w:hAnsi="Times New Roman"/>
                      <w:b/>
                      <w:spacing w:val="10"/>
                      <w:sz w:val="14"/>
                      <w:szCs w:val="14"/>
                    </w:rPr>
                    <w:t xml:space="preserve"> - </w:t>
                  </w:r>
                  <w:proofErr w:type="spellStart"/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>Pec</w:t>
                  </w:r>
                  <w:proofErr w:type="spellEnd"/>
                  <w:r w:rsidRPr="00832EBF">
                    <w:rPr>
                      <w:rFonts w:ascii="Times New Roman" w:hAnsi="Times New Roman"/>
                      <w:spacing w:val="10"/>
                      <w:sz w:val="14"/>
                      <w:szCs w:val="14"/>
                    </w:rPr>
                    <w:t xml:space="preserve">: </w:t>
                  </w:r>
                  <w:hyperlink r:id="rId13" w:history="1">
                    <w:r w:rsidRPr="00832EBF">
                      <w:rPr>
                        <w:rStyle w:val="Collegamentoipertestuale"/>
                        <w:rFonts w:ascii="Times New Roman" w:hAnsi="Times New Roman"/>
                        <w:spacing w:val="10"/>
                        <w:sz w:val="14"/>
                        <w:szCs w:val="14"/>
                      </w:rPr>
                      <w:t>rcic84400e@pec.istruzione.it</w:t>
                    </w:r>
                  </w:hyperlink>
                </w:p>
                <w:p w14:paraId="3BCA06EF" w14:textId="77777777" w:rsidR="00E815C3" w:rsidRPr="00832EBF" w:rsidRDefault="00E815C3" w:rsidP="00E815C3">
                  <w:pPr>
                    <w:pStyle w:val="Nomesociet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pacing w:val="10"/>
                      <w:sz w:val="18"/>
                      <w:szCs w:val="18"/>
                      <w:lang w:val="fr-FR"/>
                    </w:rPr>
                  </w:pPr>
                  <w:r w:rsidRPr="00832EBF">
                    <w:rPr>
                      <w:rFonts w:ascii="Times New Roman" w:hAnsi="Times New Roman"/>
                      <w:noProof/>
                      <w:spacing w:val="10"/>
                      <w:sz w:val="18"/>
                      <w:szCs w:val="18"/>
                    </w:rPr>
                    <w:drawing>
                      <wp:inline distT="0" distB="0" distL="0" distR="0" wp14:anchorId="7E9BBBFE" wp14:editId="3787EB52">
                        <wp:extent cx="361950" cy="180975"/>
                        <wp:effectExtent l="0" t="0" r="0" b="0"/>
                        <wp:docPr id="13" name="Immagine 16" descr="MCj02943500000%5b1%5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6" descr="MCj02943500000%5b1%5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32EBF">
                    <w:rPr>
                      <w:rFonts w:ascii="Times New Roman" w:hAnsi="Times New Roman"/>
                      <w:b/>
                      <w:spacing w:val="10"/>
                      <w:sz w:val="16"/>
                      <w:szCs w:val="16"/>
                      <w:lang w:val="fr-FR"/>
                    </w:rPr>
                    <w:t>www.istitutocomprensivobianco.edu.it</w:t>
                  </w:r>
                </w:p>
                <w:p w14:paraId="5078C5A1" w14:textId="77777777" w:rsidR="00E815C3" w:rsidRDefault="00E815C3" w:rsidP="00E815C3">
                  <w:pPr>
                    <w:pStyle w:val="Style1"/>
                    <w:kinsoku w:val="0"/>
                    <w:autoSpaceDE/>
                    <w:autoSpaceDN/>
                    <w:adjustRightInd/>
                    <w:spacing w:line="268" w:lineRule="exact"/>
                    <w:jc w:val="center"/>
                    <w:rPr>
                      <w:rStyle w:val="CharacterStyle1"/>
                      <w:spacing w:val="6"/>
                      <w:sz w:val="24"/>
                      <w:szCs w:val="24"/>
                    </w:rPr>
                  </w:pPr>
                  <w:r w:rsidRPr="00832EBF">
                    <w:rPr>
                      <w:i/>
                      <w:noProof/>
                    </w:rPr>
                    <w:drawing>
                      <wp:inline distT="0" distB="0" distL="0" distR="0" wp14:anchorId="745B7FEE" wp14:editId="7547B0D0">
                        <wp:extent cx="2286000" cy="95250"/>
                        <wp:effectExtent l="0" t="0" r="0" b="0"/>
                        <wp:docPr id="1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442A447" w14:textId="77777777" w:rsidR="00E815C3" w:rsidRDefault="00E815C3" w:rsidP="00E815C3"/>
                <w:p w14:paraId="4BA51C1F" w14:textId="77777777" w:rsidR="00E815C3" w:rsidRDefault="00E815C3" w:rsidP="00E815C3"/>
                <w:p w14:paraId="1834B36C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SCUOLA SECONDARIA DI I GRADO</w:t>
                  </w:r>
                </w:p>
                <w:p w14:paraId="38D3E7C3" w14:textId="77777777" w:rsidR="00E815C3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14:paraId="346F0027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RELAZIONE FINALE</w:t>
                  </w:r>
                </w:p>
                <w:p w14:paraId="2165A99E" w14:textId="77777777" w:rsidR="00E815C3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DI...................(</w:t>
                  </w:r>
                  <w:r w:rsidRPr="00E815C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indicare la disciplina</w:t>
                  </w:r>
                  <w:r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)</w:t>
                  </w:r>
                </w:p>
                <w:p w14:paraId="5428D6E2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</w:p>
                <w:p w14:paraId="3DC876B1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sz w:val="44"/>
                      <w:szCs w:val="44"/>
                    </w:rPr>
                    <w:t>CLASSE _____ sez. ____</w:t>
                  </w:r>
                </w:p>
                <w:p w14:paraId="4E7E2EEE" w14:textId="77777777" w:rsidR="00E815C3" w:rsidRDefault="00E815C3" w:rsidP="00E815C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14:paraId="59DB3700" w14:textId="77777777" w:rsidR="004D1C08" w:rsidRPr="007A0CCF" w:rsidRDefault="004D1C08" w:rsidP="00E815C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14:paraId="49D9F356" w14:textId="77777777" w:rsidR="00E815C3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  <w:r w:rsidRPr="007A0CCF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 xml:space="preserve">ANNO SCOLASTICO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20</w:t>
                  </w:r>
                  <w:r w:rsidR="00D97AD0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</w:t>
                  </w:r>
                  <w:r w:rsidR="00B60E51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/202</w:t>
                  </w:r>
                  <w:r w:rsidR="00B60E51"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  <w:t>2</w:t>
                  </w:r>
                </w:p>
                <w:p w14:paraId="4958F924" w14:textId="77777777" w:rsidR="00E815C3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4"/>
                      <w:szCs w:val="44"/>
                    </w:rPr>
                  </w:pPr>
                </w:p>
                <w:p w14:paraId="755ABE2E" w14:textId="77777777" w:rsidR="00E815C3" w:rsidRDefault="00E815C3" w:rsidP="00E815C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353EDE54" w14:textId="77777777" w:rsidR="000B0821" w:rsidRDefault="000B0821" w:rsidP="00E815C3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7E3FA7B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DOCENTE prof. </w:t>
                  </w:r>
                  <w:r w:rsidRPr="007A0CCF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_____</w:t>
                  </w:r>
                </w:p>
                <w:p w14:paraId="100D22D8" w14:textId="77777777" w:rsidR="00E815C3" w:rsidRPr="00590EC5" w:rsidRDefault="00E815C3" w:rsidP="00E815C3">
                  <w:pPr>
                    <w:jc w:val="center"/>
                    <w:rPr>
                      <w:sz w:val="28"/>
                    </w:rPr>
                  </w:pPr>
                </w:p>
                <w:p w14:paraId="62FE69FF" w14:textId="77777777" w:rsidR="00E815C3" w:rsidRPr="007A0CCF" w:rsidRDefault="00E815C3" w:rsidP="00E815C3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  <w:p w14:paraId="553537F3" w14:textId="77777777" w:rsidR="00E815C3" w:rsidRPr="00590EC5" w:rsidRDefault="00E815C3" w:rsidP="00E815C3">
                  <w:pPr>
                    <w:jc w:val="center"/>
                    <w:rPr>
                      <w:sz w:val="36"/>
                    </w:rPr>
                  </w:pPr>
                </w:p>
                <w:p w14:paraId="75B036B9" w14:textId="77777777" w:rsidR="00E815C3" w:rsidRDefault="00E815C3" w:rsidP="00E815C3"/>
              </w:txbxContent>
            </v:textbox>
          </v:shape>
        </w:pict>
      </w:r>
    </w:p>
    <w:p w14:paraId="510580B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B286970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861CFE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B72493C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A7034A1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D9FAFF3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22DBE3E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FE81681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5B445B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FE3DBF1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379918E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9D1C8B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00E8718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861A9C3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5BA9C65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30EA096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33388CA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B136F3F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39F90C3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B81709D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FCA26E7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9434D06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5EEC89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492AB97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9CD8C0F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D82EADF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2795B88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4B9472C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2EC49DD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3DDA65E6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E83EE63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65D47E6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39C06D0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73BE459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58148A9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BCD7741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464B5C2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69D8F59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59101D5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6FFFA35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52E9513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719E13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26E25A6B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54B3875F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065D32D0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40730D3C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8CF8F11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6DB0319A" w14:textId="77777777" w:rsidR="00E815C3" w:rsidRDefault="00E815C3" w:rsidP="00D96884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4"/>
          <w:szCs w:val="24"/>
          <w:u w:val="single"/>
        </w:rPr>
      </w:pPr>
    </w:p>
    <w:p w14:paraId="1B6BC427" w14:textId="77777777" w:rsidR="00D96884" w:rsidRPr="00D96884" w:rsidRDefault="00D96884" w:rsidP="00D96884">
      <w:pPr>
        <w:pStyle w:val="Corpotesto"/>
        <w:spacing w:after="0" w:line="360" w:lineRule="auto"/>
        <w:rPr>
          <w:rFonts w:cs="Times New Roman"/>
          <w:b/>
        </w:rPr>
      </w:pPr>
    </w:p>
    <w:p w14:paraId="1050D287" w14:textId="77777777" w:rsidR="00D96884" w:rsidRPr="00D96884" w:rsidRDefault="009800A2" w:rsidP="00D96884">
      <w:pPr>
        <w:pStyle w:val="Corpotesto"/>
        <w:numPr>
          <w:ilvl w:val="0"/>
          <w:numId w:val="7"/>
        </w:numPr>
        <w:spacing w:after="0"/>
        <w:rPr>
          <w:rFonts w:cs="Times New Roman"/>
          <w:b/>
        </w:rPr>
      </w:pPr>
      <w:r>
        <w:rPr>
          <w:rFonts w:cs="Times New Roman"/>
          <w:b/>
        </w:rPr>
        <w:lastRenderedPageBreak/>
        <w:t>PRESENTAZIONE</w:t>
      </w:r>
      <w:r w:rsidR="00D96884" w:rsidRPr="00D96884">
        <w:rPr>
          <w:rFonts w:cs="Times New Roman"/>
          <w:b/>
        </w:rPr>
        <w:t xml:space="preserve"> DELLA CLASSE</w:t>
      </w:r>
      <w:r w:rsidR="00564B8A">
        <w:rPr>
          <w:rFonts w:cs="Times New Roman"/>
          <w:b/>
        </w:rPr>
        <w:t xml:space="preserve"> (</w:t>
      </w:r>
      <w:r w:rsidR="00564B8A" w:rsidRPr="00564B8A">
        <w:rPr>
          <w:rFonts w:cs="Times New Roman"/>
          <w:i/>
        </w:rPr>
        <w:t>cancellare le voci che non interessano</w:t>
      </w:r>
      <w:r w:rsidR="00564B8A">
        <w:rPr>
          <w:rFonts w:cs="Times New Roman"/>
          <w:b/>
        </w:rPr>
        <w:t>)</w:t>
      </w:r>
    </w:p>
    <w:p w14:paraId="07A94E07" w14:textId="77777777" w:rsidR="00D96884" w:rsidRPr="00D96884" w:rsidRDefault="00D96884" w:rsidP="00D96884">
      <w:pPr>
        <w:pStyle w:val="Corpotesto"/>
        <w:spacing w:after="0" w:line="360" w:lineRule="auto"/>
        <w:ind w:left="96"/>
        <w:rPr>
          <w:rFonts w:cs="Times New Roman"/>
          <w:b/>
          <w:i/>
        </w:rPr>
      </w:pPr>
    </w:p>
    <w:p w14:paraId="052312E0" w14:textId="77777777" w:rsidR="00D96884" w:rsidRPr="00D96884" w:rsidRDefault="00D96884" w:rsidP="00D96884">
      <w:pPr>
        <w:pStyle w:val="Corpotesto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La classe è composta da ________</w:t>
      </w:r>
      <w:proofErr w:type="gramStart"/>
      <w:r w:rsidRPr="00D96884">
        <w:rPr>
          <w:rFonts w:cs="Times New Roman"/>
        </w:rPr>
        <w:t xml:space="preserve">alunni:   </w:t>
      </w:r>
      <w:proofErr w:type="gramEnd"/>
      <w:r w:rsidRPr="00D96884">
        <w:rPr>
          <w:rFonts w:cs="Times New Roman"/>
        </w:rPr>
        <w:t xml:space="preserve"> (_______femmine e________ maschi).</w:t>
      </w:r>
    </w:p>
    <w:p w14:paraId="2D97D4EC" w14:textId="77777777" w:rsidR="00D96884" w:rsidRPr="00D96884" w:rsidRDefault="00D96884" w:rsidP="00D96884">
      <w:pPr>
        <w:pStyle w:val="Corpotesto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S</w:t>
      </w:r>
      <w:r w:rsidR="00F27BA7">
        <w:rPr>
          <w:rFonts w:cs="Times New Roman"/>
        </w:rPr>
        <w:t xml:space="preserve">ono </w:t>
      </w:r>
      <w:proofErr w:type="gramStart"/>
      <w:r w:rsidR="00F27BA7">
        <w:rPr>
          <w:rFonts w:cs="Times New Roman"/>
        </w:rPr>
        <w:t xml:space="preserve">presenti </w:t>
      </w:r>
      <w:r w:rsidRPr="00D96884">
        <w:rPr>
          <w:rFonts w:cs="Times New Roman"/>
        </w:rPr>
        <w:t xml:space="preserve"> _</w:t>
      </w:r>
      <w:proofErr w:type="gramEnd"/>
      <w:r w:rsidRPr="00D96884">
        <w:rPr>
          <w:rFonts w:cs="Times New Roman"/>
        </w:rPr>
        <w:t>___ alunni disabili.</w:t>
      </w:r>
    </w:p>
    <w:p w14:paraId="34D02865" w14:textId="77777777" w:rsidR="00D96884" w:rsidRPr="00F27BA7" w:rsidRDefault="00D96884" w:rsidP="00F27BA7">
      <w:pPr>
        <w:pStyle w:val="Corpotesto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So</w:t>
      </w:r>
      <w:r w:rsidR="00F27BA7">
        <w:rPr>
          <w:rFonts w:cs="Times New Roman"/>
        </w:rPr>
        <w:t xml:space="preserve">no </w:t>
      </w:r>
      <w:proofErr w:type="gramStart"/>
      <w:r w:rsidR="00F27BA7">
        <w:rPr>
          <w:rFonts w:cs="Times New Roman"/>
        </w:rPr>
        <w:t xml:space="preserve">presenti </w:t>
      </w:r>
      <w:r w:rsidRPr="00D96884">
        <w:rPr>
          <w:rFonts w:cs="Times New Roman"/>
        </w:rPr>
        <w:t xml:space="preserve"> _</w:t>
      </w:r>
      <w:proofErr w:type="gramEnd"/>
      <w:r w:rsidRPr="00D96884">
        <w:rPr>
          <w:rFonts w:cs="Times New Roman"/>
        </w:rPr>
        <w:t>___alunni con BES</w:t>
      </w:r>
      <w:r w:rsidR="00C46765">
        <w:rPr>
          <w:rFonts w:cs="Times New Roman"/>
        </w:rPr>
        <w:t>.</w:t>
      </w:r>
    </w:p>
    <w:p w14:paraId="30AA692F" w14:textId="77777777" w:rsidR="00D96884" w:rsidRPr="00D96884" w:rsidRDefault="00D96884" w:rsidP="00D96884">
      <w:pPr>
        <w:pStyle w:val="Corpotesto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 xml:space="preserve">In </w:t>
      </w:r>
      <w:proofErr w:type="spellStart"/>
      <w:r w:rsidRPr="00D96884">
        <w:rPr>
          <w:rFonts w:cs="Times New Roman"/>
        </w:rPr>
        <w:t>data__________è</w:t>
      </w:r>
      <w:proofErr w:type="spellEnd"/>
      <w:r w:rsidRPr="00D96884">
        <w:rPr>
          <w:rFonts w:cs="Times New Roman"/>
        </w:rPr>
        <w:t xml:space="preserve"> stato inserito l’alunno _________________________________ proveniente da __________</w:t>
      </w:r>
      <w:r w:rsidR="00886EF6">
        <w:rPr>
          <w:rFonts w:cs="Times New Roman"/>
        </w:rPr>
        <w:t xml:space="preserve">_____________________________  </w:t>
      </w:r>
    </w:p>
    <w:p w14:paraId="1491F649" w14:textId="77777777" w:rsidR="00D96884" w:rsidRPr="00D96884" w:rsidRDefault="00D96884" w:rsidP="00D96884">
      <w:pPr>
        <w:pStyle w:val="Corpotesto"/>
        <w:numPr>
          <w:ilvl w:val="0"/>
          <w:numId w:val="5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In data__________ l’alunno ____________________________________ si è trasferito ad altra scuola.</w:t>
      </w:r>
    </w:p>
    <w:p w14:paraId="3EA20990" w14:textId="77777777" w:rsidR="00D96884" w:rsidRPr="00D96884" w:rsidRDefault="00D96884" w:rsidP="00D96884">
      <w:pPr>
        <w:pStyle w:val="Corpotesto"/>
        <w:spacing w:after="0" w:line="360" w:lineRule="auto"/>
        <w:ind w:left="119"/>
        <w:rPr>
          <w:rFonts w:cs="Times New Roman"/>
          <w:b/>
        </w:rPr>
      </w:pPr>
    </w:p>
    <w:p w14:paraId="6955B83F" w14:textId="77777777" w:rsidR="00D96884" w:rsidRDefault="00D96884" w:rsidP="00D96884">
      <w:pPr>
        <w:pStyle w:val="Corpotesto"/>
        <w:numPr>
          <w:ilvl w:val="0"/>
          <w:numId w:val="7"/>
        </w:numPr>
        <w:spacing w:after="0"/>
        <w:rPr>
          <w:rFonts w:cs="Times New Roman"/>
          <w:b/>
        </w:rPr>
      </w:pPr>
      <w:r w:rsidRPr="00D96884">
        <w:rPr>
          <w:rFonts w:cs="Times New Roman"/>
          <w:b/>
        </w:rPr>
        <w:t>SITUAZIONE DELLA CLASSE</w:t>
      </w:r>
      <w:r w:rsidR="009800A2">
        <w:rPr>
          <w:rFonts w:cs="Times New Roman"/>
          <w:b/>
        </w:rPr>
        <w:t xml:space="preserve"> ALLA FINE DELL'ANNO SCOLASTICO</w:t>
      </w:r>
    </w:p>
    <w:p w14:paraId="188A280C" w14:textId="77777777" w:rsidR="00971339" w:rsidRPr="00D96884" w:rsidRDefault="00971339" w:rsidP="00971339">
      <w:pPr>
        <w:pStyle w:val="Corpotesto"/>
        <w:spacing w:after="0"/>
        <w:ind w:left="720"/>
        <w:rPr>
          <w:rFonts w:cs="Times New Roman"/>
          <w:b/>
        </w:rPr>
      </w:pPr>
    </w:p>
    <w:p w14:paraId="072F2210" w14:textId="77777777" w:rsidR="00883FF4" w:rsidRDefault="009800A2" w:rsidP="009800A2">
      <w:pPr>
        <w:pStyle w:val="Corpotesto"/>
        <w:spacing w:after="0" w:line="360" w:lineRule="auto"/>
        <w:ind w:left="284"/>
        <w:rPr>
          <w:rFonts w:cs="Times New Roman"/>
        </w:rPr>
      </w:pPr>
      <w:r w:rsidRPr="00D96884">
        <w:rPr>
          <w:rFonts w:cs="Times New Roman"/>
        </w:rPr>
        <w:t>Gli allievi hanno mostrato nei confronti dell</w:t>
      </w:r>
      <w:r w:rsidR="00C0226F">
        <w:rPr>
          <w:rFonts w:cs="Times New Roman"/>
        </w:rPr>
        <w:t>a</w:t>
      </w:r>
      <w:r w:rsidRPr="00D96884">
        <w:rPr>
          <w:rFonts w:cs="Times New Roman"/>
        </w:rPr>
        <w:t xml:space="preserve"> disciplin</w:t>
      </w:r>
      <w:r w:rsidR="00C0226F">
        <w:rPr>
          <w:rFonts w:cs="Times New Roman"/>
        </w:rPr>
        <w:t>a</w:t>
      </w:r>
      <w:r w:rsidRPr="00D96884">
        <w:rPr>
          <w:rFonts w:cs="Times New Roman"/>
        </w:rPr>
        <w:t xml:space="preserve"> un atteggiamento:</w:t>
      </w:r>
    </w:p>
    <w:p w14:paraId="363A8127" w14:textId="77777777" w:rsidR="009800A2" w:rsidRPr="00883FF4" w:rsidRDefault="009800A2" w:rsidP="009800A2">
      <w:pPr>
        <w:pStyle w:val="Corpotesto"/>
        <w:spacing w:after="0" w:line="360" w:lineRule="auto"/>
        <w:ind w:left="284"/>
        <w:rPr>
          <w:rFonts w:cs="Times New Roman"/>
        </w:rPr>
      </w:pPr>
      <w:r w:rsidRPr="00D96884">
        <w:rPr>
          <w:rFonts w:cs="Times New Roman"/>
          <w:i/>
        </w:rPr>
        <w:t xml:space="preserve"> positivo   </w:t>
      </w:r>
      <w:r w:rsidRPr="00D96884">
        <w:rPr>
          <w:rFonts w:cs="Times New Roman"/>
          <w:i/>
        </w:rPr>
        <w:t xml:space="preserve"> abbastanza positivo   </w:t>
      </w:r>
      <w:r w:rsidRPr="00D96884">
        <w:rPr>
          <w:rFonts w:cs="Times New Roman"/>
          <w:i/>
        </w:rPr>
        <w:t xml:space="preserve"> accettabile   </w:t>
      </w:r>
      <w:r w:rsidRPr="00D96884">
        <w:rPr>
          <w:rFonts w:cs="Times New Roman"/>
          <w:i/>
        </w:rPr>
        <w:t> talvolta negativo</w:t>
      </w:r>
    </w:p>
    <w:p w14:paraId="7D7977A0" w14:textId="77777777" w:rsidR="00883FF4" w:rsidRDefault="00883FF4" w:rsidP="009800A2">
      <w:pPr>
        <w:pStyle w:val="Corpotesto"/>
        <w:spacing w:after="0" w:line="360" w:lineRule="auto"/>
        <w:ind w:left="284"/>
        <w:rPr>
          <w:rFonts w:cs="Times New Roman"/>
        </w:rPr>
      </w:pPr>
    </w:p>
    <w:p w14:paraId="37EF39C0" w14:textId="77777777" w:rsidR="009800A2" w:rsidRPr="00D96884" w:rsidRDefault="009800A2" w:rsidP="009800A2">
      <w:pPr>
        <w:pStyle w:val="Corpotesto"/>
        <w:spacing w:after="0" w:line="360" w:lineRule="auto"/>
        <w:ind w:left="284"/>
        <w:rPr>
          <w:rFonts w:cs="Times New Roman"/>
        </w:rPr>
      </w:pPr>
      <w:r w:rsidRPr="00D96884">
        <w:rPr>
          <w:rFonts w:cs="Times New Roman"/>
        </w:rPr>
        <w:t>e una partecipazione:</w:t>
      </w:r>
    </w:p>
    <w:p w14:paraId="6F8741B4" w14:textId="77777777" w:rsidR="009800A2" w:rsidRPr="00D96884" w:rsidRDefault="009800A2" w:rsidP="009800A2">
      <w:pPr>
        <w:pStyle w:val="Corpotesto"/>
        <w:spacing w:after="0" w:line="360" w:lineRule="auto"/>
        <w:ind w:left="284"/>
        <w:rPr>
          <w:rFonts w:cs="Times New Roman"/>
          <w:i/>
        </w:rPr>
      </w:pPr>
      <w:r w:rsidRPr="00D96884">
        <w:rPr>
          <w:rFonts w:cs="Times New Roman"/>
          <w:i/>
        </w:rPr>
        <w:t xml:space="preserve"> produttiva   </w:t>
      </w:r>
      <w:r w:rsidRPr="00D96884">
        <w:rPr>
          <w:rFonts w:cs="Times New Roman"/>
          <w:i/>
        </w:rPr>
        <w:t xml:space="preserve"> attiva   </w:t>
      </w:r>
      <w:r w:rsidRPr="00D96884">
        <w:rPr>
          <w:rFonts w:cs="Times New Roman"/>
          <w:i/>
        </w:rPr>
        <w:t xml:space="preserve"> generalmente attiva   </w:t>
      </w:r>
      <w:r w:rsidRPr="00D96884">
        <w:rPr>
          <w:rFonts w:cs="Times New Roman"/>
          <w:i/>
        </w:rPr>
        <w:t> ac</w:t>
      </w:r>
      <w:r w:rsidR="00883FF4">
        <w:rPr>
          <w:rFonts w:cs="Times New Roman"/>
          <w:i/>
        </w:rPr>
        <w:t xml:space="preserve">cettabile    </w:t>
      </w:r>
      <w:r w:rsidR="00883FF4">
        <w:rPr>
          <w:rFonts w:cs="Times New Roman"/>
          <w:i/>
        </w:rPr>
        <w:t> poco proficua</w:t>
      </w:r>
    </w:p>
    <w:p w14:paraId="32F0971E" w14:textId="77777777" w:rsidR="009800A2" w:rsidRPr="00D96884" w:rsidRDefault="009800A2" w:rsidP="009800A2">
      <w:pPr>
        <w:pStyle w:val="Corpotesto"/>
        <w:spacing w:after="0" w:line="360" w:lineRule="auto"/>
        <w:ind w:left="284"/>
        <w:rPr>
          <w:rFonts w:cs="Times New Roman"/>
        </w:rPr>
      </w:pPr>
    </w:p>
    <w:p w14:paraId="52E23622" w14:textId="77777777" w:rsidR="009800A2" w:rsidRPr="00D96884" w:rsidRDefault="009800A2" w:rsidP="009800A2">
      <w:pPr>
        <w:pStyle w:val="Corpotesto"/>
        <w:spacing w:after="0" w:line="360" w:lineRule="auto"/>
        <w:ind w:left="284"/>
        <w:rPr>
          <w:rFonts w:cs="Times New Roman"/>
        </w:rPr>
      </w:pPr>
      <w:r w:rsidRPr="00D96884">
        <w:rPr>
          <w:rFonts w:cs="Times New Roman"/>
        </w:rPr>
        <w:t>L’autonomia di lavoro è</w:t>
      </w:r>
      <w:r w:rsidR="008C29BD">
        <w:rPr>
          <w:rFonts w:cs="Times New Roman"/>
        </w:rPr>
        <w:t xml:space="preserve"> stata</w:t>
      </w:r>
      <w:r w:rsidRPr="00D96884">
        <w:rPr>
          <w:rFonts w:cs="Times New Roman"/>
        </w:rPr>
        <w:t>:</w:t>
      </w:r>
    </w:p>
    <w:p w14:paraId="4B43A731" w14:textId="77777777" w:rsidR="009800A2" w:rsidRDefault="009800A2" w:rsidP="009800A2">
      <w:pPr>
        <w:pStyle w:val="Corpotesto"/>
        <w:spacing w:after="0" w:line="360" w:lineRule="auto"/>
        <w:ind w:left="284"/>
        <w:rPr>
          <w:rFonts w:cs="Times New Roman"/>
          <w:i/>
        </w:rPr>
      </w:pPr>
      <w:r w:rsidRPr="00D96884">
        <w:rPr>
          <w:rFonts w:cs="Times New Roman"/>
          <w:i/>
        </w:rPr>
        <w:t xml:space="preserve"> buona   </w:t>
      </w:r>
      <w:r w:rsidRPr="00D96884">
        <w:rPr>
          <w:rFonts w:cs="Times New Roman"/>
          <w:i/>
        </w:rPr>
        <w:t xml:space="preserve"> accettabile    </w:t>
      </w:r>
      <w:r w:rsidRPr="00D96884">
        <w:rPr>
          <w:rFonts w:cs="Times New Roman"/>
          <w:i/>
        </w:rPr>
        <w:t xml:space="preserve"> nel complesso accettabile    </w:t>
      </w:r>
      <w:r w:rsidRPr="00D96884">
        <w:rPr>
          <w:rFonts w:cs="Times New Roman"/>
          <w:i/>
        </w:rPr>
        <w:t> non ancora adeguata</w:t>
      </w:r>
    </w:p>
    <w:p w14:paraId="7D71F1C4" w14:textId="77777777" w:rsidR="00883FF4" w:rsidRDefault="00883FF4" w:rsidP="00883FF4">
      <w:pPr>
        <w:pStyle w:val="Corpotesto"/>
        <w:spacing w:after="0" w:line="360" w:lineRule="auto"/>
        <w:ind w:left="284"/>
        <w:rPr>
          <w:rFonts w:cs="Times New Roman"/>
        </w:rPr>
      </w:pPr>
    </w:p>
    <w:p w14:paraId="1754ECC8" w14:textId="77777777" w:rsidR="00883FF4" w:rsidRPr="00D96884" w:rsidRDefault="00883FF4" w:rsidP="00883FF4">
      <w:pPr>
        <w:pStyle w:val="Corpotesto"/>
        <w:spacing w:after="0" w:line="360" w:lineRule="auto"/>
        <w:ind w:left="284"/>
        <w:rPr>
          <w:rFonts w:cs="Times New Roman"/>
        </w:rPr>
      </w:pPr>
      <w:r>
        <w:rPr>
          <w:rFonts w:cs="Times New Roman"/>
        </w:rPr>
        <w:t>La preparazione risulta:</w:t>
      </w:r>
    </w:p>
    <w:p w14:paraId="300C82CF" w14:textId="77777777" w:rsidR="00883FF4" w:rsidRPr="00D96884" w:rsidRDefault="00883FF4" w:rsidP="00883FF4">
      <w:pPr>
        <w:pStyle w:val="Corpotesto"/>
        <w:spacing w:after="0" w:line="360" w:lineRule="auto"/>
        <w:ind w:left="284"/>
        <w:rPr>
          <w:rFonts w:cs="Times New Roman"/>
          <w:i/>
        </w:rPr>
      </w:pPr>
      <w:r w:rsidRPr="00D96884">
        <w:rPr>
          <w:rFonts w:cs="Times New Roman"/>
          <w:i/>
        </w:rPr>
        <w:t xml:space="preserve"> soddisfacente   </w:t>
      </w:r>
      <w:r w:rsidRPr="00D96884">
        <w:rPr>
          <w:rFonts w:cs="Times New Roman"/>
          <w:i/>
        </w:rPr>
        <w:t xml:space="preserve"> accettabile   </w:t>
      </w:r>
      <w:r w:rsidRPr="00D96884">
        <w:rPr>
          <w:rFonts w:cs="Times New Roman"/>
          <w:i/>
        </w:rPr>
        <w:t xml:space="preserve"> globalmente eterogenea    </w:t>
      </w:r>
      <w:r w:rsidRPr="00D96884">
        <w:rPr>
          <w:rFonts w:cs="Times New Roman"/>
          <w:i/>
        </w:rPr>
        <w:t xml:space="preserve"> complessivamente accettabile                  </w:t>
      </w:r>
    </w:p>
    <w:p w14:paraId="6B0303FB" w14:textId="77777777" w:rsidR="00883FF4" w:rsidRPr="00D96884" w:rsidRDefault="00883FF4" w:rsidP="00883FF4">
      <w:pPr>
        <w:pStyle w:val="Corpotesto"/>
        <w:spacing w:after="0" w:line="360" w:lineRule="auto"/>
        <w:ind w:left="284"/>
        <w:rPr>
          <w:rFonts w:cs="Times New Roman"/>
          <w:i/>
        </w:rPr>
      </w:pPr>
      <w:r w:rsidRPr="00D96884">
        <w:rPr>
          <w:rFonts w:cs="Times New Roman"/>
          <w:i/>
        </w:rPr>
        <w:t xml:space="preserve"> non ancora accettabile    </w:t>
      </w:r>
      <w:r w:rsidRPr="00D96884">
        <w:rPr>
          <w:rFonts w:cs="Times New Roman"/>
          <w:i/>
        </w:rPr>
        <w:t>__________________</w:t>
      </w:r>
    </w:p>
    <w:p w14:paraId="6DBCAAA5" w14:textId="77777777" w:rsidR="008C29BD" w:rsidRDefault="008C29BD" w:rsidP="009800A2">
      <w:pPr>
        <w:pStyle w:val="Corpotesto"/>
        <w:spacing w:after="0" w:line="360" w:lineRule="auto"/>
        <w:ind w:left="284"/>
        <w:rPr>
          <w:rFonts w:cs="Times New Roman"/>
          <w:i/>
        </w:rPr>
      </w:pPr>
    </w:p>
    <w:p w14:paraId="79EB5C85" w14:textId="77777777" w:rsidR="008C29BD" w:rsidRDefault="008C29BD" w:rsidP="009800A2">
      <w:pPr>
        <w:pStyle w:val="Corpotesto"/>
        <w:spacing w:after="0" w:line="360" w:lineRule="auto"/>
        <w:ind w:left="284"/>
        <w:rPr>
          <w:rFonts w:cs="Times New Roman"/>
        </w:rPr>
      </w:pPr>
      <w:r>
        <w:rPr>
          <w:rFonts w:cs="Times New Roman"/>
        </w:rPr>
        <w:t>Il comportamento è stato:</w:t>
      </w:r>
    </w:p>
    <w:p w14:paraId="55495FC3" w14:textId="77777777" w:rsidR="008C29BD" w:rsidRPr="008C29BD" w:rsidRDefault="008C29BD" w:rsidP="009800A2">
      <w:pPr>
        <w:pStyle w:val="Corpotesto"/>
        <w:spacing w:after="0" w:line="360" w:lineRule="auto"/>
        <w:ind w:left="284"/>
        <w:rPr>
          <w:rFonts w:cs="Times New Roman"/>
        </w:rPr>
      </w:pPr>
      <w:r w:rsidRPr="00D96884">
        <w:rPr>
          <w:rFonts w:cs="Times New Roman"/>
          <w:i/>
        </w:rPr>
        <w:t></w:t>
      </w:r>
      <w:r>
        <w:rPr>
          <w:rFonts w:cs="Times New Roman"/>
        </w:rPr>
        <w:t xml:space="preserve"> </w:t>
      </w:r>
      <w:r w:rsidRPr="008C29BD">
        <w:rPr>
          <w:rFonts w:cs="Times New Roman"/>
          <w:i/>
        </w:rPr>
        <w:t>corretto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96884">
        <w:rPr>
          <w:rFonts w:cs="Times New Roman"/>
          <w:i/>
        </w:rPr>
        <w:t></w:t>
      </w:r>
      <w:r>
        <w:rPr>
          <w:rFonts w:cs="Times New Roman"/>
          <w:i/>
        </w:rPr>
        <w:t>generalmente corretto</w:t>
      </w:r>
      <w:r>
        <w:rPr>
          <w:rFonts w:cs="Times New Roman"/>
          <w:i/>
        </w:rPr>
        <w:tab/>
      </w:r>
      <w:r w:rsidRPr="00D96884">
        <w:rPr>
          <w:rFonts w:cs="Times New Roman"/>
          <w:i/>
        </w:rPr>
        <w:t></w:t>
      </w:r>
      <w:r>
        <w:rPr>
          <w:rFonts w:cs="Times New Roman"/>
          <w:i/>
        </w:rPr>
        <w:t>poco corretto</w:t>
      </w:r>
      <w:r>
        <w:rPr>
          <w:rFonts w:cs="Times New Roman"/>
          <w:i/>
        </w:rPr>
        <w:tab/>
      </w:r>
      <w:r w:rsidRPr="00D96884">
        <w:rPr>
          <w:rFonts w:cs="Times New Roman"/>
          <w:i/>
        </w:rPr>
        <w:t></w:t>
      </w:r>
      <w:r>
        <w:rPr>
          <w:rFonts w:cs="Times New Roman"/>
          <w:i/>
        </w:rPr>
        <w:t>non corretto</w:t>
      </w:r>
    </w:p>
    <w:p w14:paraId="7AEBA902" w14:textId="77777777" w:rsidR="00D96884" w:rsidRPr="00D96884" w:rsidRDefault="00D96884" w:rsidP="00D96884">
      <w:pPr>
        <w:pStyle w:val="Corpotesto"/>
        <w:spacing w:after="0"/>
        <w:ind w:left="284"/>
        <w:rPr>
          <w:rFonts w:cs="Times New Roman"/>
          <w:i/>
        </w:rPr>
      </w:pPr>
    </w:p>
    <w:p w14:paraId="3DBFA484" w14:textId="77777777" w:rsidR="00A60E3C" w:rsidRDefault="00A60E3C" w:rsidP="00D96884">
      <w:pPr>
        <w:pStyle w:val="Corpotesto"/>
        <w:spacing w:after="0"/>
        <w:ind w:left="360" w:hanging="644"/>
        <w:rPr>
          <w:rFonts w:cs="Times New Roman"/>
          <w:b/>
        </w:rPr>
      </w:pPr>
    </w:p>
    <w:p w14:paraId="7C174047" w14:textId="77777777" w:rsidR="00A60E3C" w:rsidRPr="00D96884" w:rsidRDefault="00A60E3C" w:rsidP="00A60E3C">
      <w:pPr>
        <w:pStyle w:val="Corpotesto"/>
        <w:numPr>
          <w:ilvl w:val="0"/>
          <w:numId w:val="7"/>
        </w:numPr>
        <w:spacing w:after="0"/>
        <w:rPr>
          <w:rFonts w:cs="Times New Roman"/>
          <w:b/>
        </w:rPr>
      </w:pPr>
      <w:r>
        <w:rPr>
          <w:rFonts w:cs="Times New Roman"/>
          <w:b/>
        </w:rPr>
        <w:t>VALUTAZIONE SOMMATIVA -</w:t>
      </w:r>
      <w:r w:rsidRPr="00D96884">
        <w:rPr>
          <w:rFonts w:cs="Times New Roman"/>
          <w:b/>
        </w:rPr>
        <w:t xml:space="preserve"> COMPETENZE RAGGIUNTE</w:t>
      </w:r>
    </w:p>
    <w:p w14:paraId="2309EC50" w14:textId="77777777" w:rsidR="00A60E3C" w:rsidRPr="00D96884" w:rsidRDefault="00A60E3C" w:rsidP="00A60E3C">
      <w:pPr>
        <w:pStyle w:val="Corpotesto"/>
        <w:spacing w:after="0"/>
        <w:ind w:left="360"/>
        <w:rPr>
          <w:rFonts w:cs="Times New Roman"/>
          <w:b/>
        </w:rPr>
      </w:pPr>
    </w:p>
    <w:p w14:paraId="4EBB911A" w14:textId="77777777" w:rsidR="00A60E3C" w:rsidRPr="00D96884" w:rsidRDefault="00A60E3C" w:rsidP="00A60E3C">
      <w:pPr>
        <w:pStyle w:val="Corpotesto"/>
        <w:numPr>
          <w:ilvl w:val="0"/>
          <w:numId w:val="2"/>
        </w:numPr>
        <w:spacing w:after="0" w:line="360" w:lineRule="auto"/>
        <w:rPr>
          <w:rFonts w:cs="Times New Roman"/>
        </w:rPr>
      </w:pPr>
      <w:r w:rsidRPr="00D96884">
        <w:rPr>
          <w:rFonts w:cs="Times New Roman"/>
        </w:rPr>
        <w:t>Le competenze sono state:</w:t>
      </w:r>
    </w:p>
    <w:p w14:paraId="0CBA7CB2" w14:textId="77777777" w:rsidR="00A60E3C" w:rsidRPr="00D96884" w:rsidRDefault="00A60E3C" w:rsidP="00057DBD">
      <w:pPr>
        <w:pStyle w:val="Corpotesto"/>
        <w:spacing w:after="0" w:line="360" w:lineRule="auto"/>
        <w:ind w:left="284"/>
        <w:rPr>
          <w:rFonts w:cs="Times New Roman"/>
          <w:i/>
        </w:rPr>
      </w:pPr>
      <w:r w:rsidRPr="00D96884">
        <w:rPr>
          <w:rFonts w:cs="Times New Roman"/>
          <w:i/>
        </w:rPr>
        <w:t xml:space="preserve"> pienamente acquisite    </w:t>
      </w:r>
      <w:r w:rsidRPr="00D96884">
        <w:rPr>
          <w:rFonts w:cs="Times New Roman"/>
          <w:i/>
        </w:rPr>
        <w:t xml:space="preserve"> acquisite    </w:t>
      </w:r>
      <w:r w:rsidRPr="00D96884">
        <w:rPr>
          <w:rFonts w:cs="Times New Roman"/>
          <w:i/>
        </w:rPr>
        <w:t xml:space="preserve"> sufficientemente acquisite   </w:t>
      </w:r>
      <w:r w:rsidRPr="00D96884">
        <w:rPr>
          <w:rFonts w:cs="Times New Roman"/>
          <w:i/>
        </w:rPr>
        <w:t> non ancora acquisite</w:t>
      </w:r>
    </w:p>
    <w:p w14:paraId="694E81DE" w14:textId="77777777" w:rsidR="00A60E3C" w:rsidRPr="00D96884" w:rsidRDefault="00A60E3C" w:rsidP="00A60E3C">
      <w:pPr>
        <w:pStyle w:val="Corpotesto"/>
        <w:spacing w:after="0" w:line="360" w:lineRule="auto"/>
        <w:ind w:left="60" w:right="278"/>
        <w:rPr>
          <w:rFonts w:cs="Times New Roman"/>
          <w:i/>
        </w:rPr>
      </w:pPr>
    </w:p>
    <w:p w14:paraId="03D90D40" w14:textId="77777777" w:rsidR="00A60E3C" w:rsidRPr="004F588F" w:rsidRDefault="00A60E3C" w:rsidP="004F588F">
      <w:pPr>
        <w:pStyle w:val="Corpotesto"/>
        <w:numPr>
          <w:ilvl w:val="0"/>
          <w:numId w:val="10"/>
        </w:numPr>
        <w:spacing w:after="0" w:line="360" w:lineRule="auto"/>
        <w:ind w:left="426" w:right="278"/>
        <w:jc w:val="both"/>
        <w:rPr>
          <w:rFonts w:cs="Times New Roman"/>
        </w:rPr>
      </w:pPr>
      <w:r w:rsidRPr="00D96884">
        <w:rPr>
          <w:rFonts w:cs="Times New Roman"/>
        </w:rPr>
        <w:t xml:space="preserve">In relazione ai diversi livelli di partenza e alle capacità individuali, </w:t>
      </w:r>
      <w:r w:rsidR="00C0226F">
        <w:rPr>
          <w:rFonts w:cs="Times New Roman"/>
        </w:rPr>
        <w:t xml:space="preserve">la classe è stata </w:t>
      </w:r>
      <w:r w:rsidR="00E74BB6">
        <w:rPr>
          <w:rFonts w:cs="Times New Roman"/>
        </w:rPr>
        <w:t>cos</w:t>
      </w:r>
      <w:r w:rsidR="004F588F">
        <w:rPr>
          <w:rFonts w:cs="Times New Roman"/>
        </w:rPr>
        <w:t>ì</w:t>
      </w:r>
      <w:r w:rsidR="00E74BB6" w:rsidRPr="004F588F">
        <w:rPr>
          <w:rFonts w:cs="Times New Roman"/>
        </w:rPr>
        <w:t xml:space="preserve"> </w:t>
      </w:r>
      <w:r w:rsidR="00C0226F" w:rsidRPr="004F588F">
        <w:rPr>
          <w:rFonts w:cs="Times New Roman"/>
        </w:rPr>
        <w:t>suddivisa</w:t>
      </w:r>
      <w:r w:rsidR="00E74BB6" w:rsidRPr="004F588F">
        <w:rPr>
          <w:rFonts w:cs="Times New Roman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5134"/>
      </w:tblGrid>
      <w:tr w:rsidR="00A60E3C" w14:paraId="1F910D19" w14:textId="77777777" w:rsidTr="00E904DB">
        <w:tc>
          <w:tcPr>
            <w:tcW w:w="4644" w:type="dxa"/>
          </w:tcPr>
          <w:p w14:paraId="38DDFD6F" w14:textId="77777777" w:rsidR="00A60E3C" w:rsidRPr="009045F4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LIVELLO</w:t>
            </w:r>
          </w:p>
        </w:tc>
        <w:tc>
          <w:tcPr>
            <w:tcW w:w="5134" w:type="dxa"/>
          </w:tcPr>
          <w:p w14:paraId="3750531B" w14:textId="77777777" w:rsidR="00A60E3C" w:rsidRPr="009045F4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  <w:b/>
              </w:rPr>
            </w:pPr>
            <w:r w:rsidRPr="009045F4">
              <w:rPr>
                <w:rFonts w:cs="Times New Roman"/>
                <w:b/>
              </w:rPr>
              <w:t>ALUNNI</w:t>
            </w:r>
          </w:p>
        </w:tc>
      </w:tr>
      <w:tr w:rsidR="00A60E3C" w14:paraId="615B7895" w14:textId="77777777" w:rsidTr="00E904DB">
        <w:tc>
          <w:tcPr>
            <w:tcW w:w="4644" w:type="dxa"/>
          </w:tcPr>
          <w:p w14:paraId="1AB04D34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 w:rsidRPr="009045F4">
              <w:rPr>
                <w:rFonts w:cs="Times New Roman"/>
              </w:rPr>
              <w:t>AVANZATO</w:t>
            </w:r>
            <w:r w:rsidR="004F588F">
              <w:rPr>
                <w:rFonts w:cs="Times New Roman"/>
              </w:rPr>
              <w:t xml:space="preserve"> (9/10)</w:t>
            </w:r>
          </w:p>
          <w:p w14:paraId="788E848D" w14:textId="77777777" w:rsidR="00A60E3C" w:rsidRPr="009045F4" w:rsidRDefault="00A60E3C" w:rsidP="00E904DB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9045F4">
              <w:rPr>
                <w:rFonts w:cs="Times New Roman"/>
                <w:i/>
                <w:sz w:val="20"/>
                <w:szCs w:val="20"/>
              </w:rPr>
              <w:t>L'alunno svolge compiti e risolve problemi complessi, mostrando padronanza nell'uso delle conoscenze e delle abilità; propone e sostiene le proprie opinioni e assume in modo responsabile decisioni consapevoli.</w:t>
            </w:r>
          </w:p>
        </w:tc>
        <w:tc>
          <w:tcPr>
            <w:tcW w:w="5134" w:type="dxa"/>
          </w:tcPr>
          <w:p w14:paraId="0E800C10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4A14DA59" w14:textId="77777777" w:rsidTr="00E904DB">
        <w:tc>
          <w:tcPr>
            <w:tcW w:w="4644" w:type="dxa"/>
          </w:tcPr>
          <w:p w14:paraId="0D2DE3DE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INTERMEDIO</w:t>
            </w:r>
            <w:r w:rsidR="004F588F">
              <w:rPr>
                <w:rFonts w:cs="Times New Roman"/>
              </w:rPr>
              <w:t xml:space="preserve"> (7/8)</w:t>
            </w:r>
          </w:p>
          <w:p w14:paraId="348B792A" w14:textId="77777777" w:rsidR="00A60E3C" w:rsidRDefault="00A60E3C" w:rsidP="00E904DB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</w:rPr>
            </w:pPr>
            <w:r w:rsidRPr="009045F4">
              <w:rPr>
                <w:rFonts w:cs="Times New Roman"/>
                <w:i/>
                <w:sz w:val="20"/>
                <w:szCs w:val="20"/>
              </w:rPr>
              <w:t>L'alunno svolge compiti e risolve problemi</w:t>
            </w:r>
            <w:r>
              <w:rPr>
                <w:rFonts w:cs="Times New Roman"/>
                <w:i/>
                <w:sz w:val="20"/>
                <w:szCs w:val="20"/>
              </w:rPr>
              <w:t xml:space="preserve"> in situazioni nuove, compie scelte consapevoli, </w:t>
            </w:r>
            <w:r w:rsidRPr="009045F4">
              <w:rPr>
                <w:rFonts w:cs="Times New Roman"/>
                <w:i/>
                <w:sz w:val="20"/>
                <w:szCs w:val="20"/>
              </w:rPr>
              <w:t xml:space="preserve">mostrando </w:t>
            </w:r>
            <w:r>
              <w:rPr>
                <w:rFonts w:cs="Times New Roman"/>
                <w:i/>
                <w:sz w:val="20"/>
                <w:szCs w:val="20"/>
              </w:rPr>
              <w:t>di saper utilizzare le conoscenze e le abilità acquisite.</w:t>
            </w:r>
          </w:p>
        </w:tc>
        <w:tc>
          <w:tcPr>
            <w:tcW w:w="5134" w:type="dxa"/>
          </w:tcPr>
          <w:p w14:paraId="65B41EF7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40377711" w14:textId="77777777" w:rsidTr="00E904DB">
        <w:tc>
          <w:tcPr>
            <w:tcW w:w="4644" w:type="dxa"/>
          </w:tcPr>
          <w:p w14:paraId="1D096266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BASE</w:t>
            </w:r>
            <w:r w:rsidR="004F588F">
              <w:rPr>
                <w:rFonts w:cs="Times New Roman"/>
              </w:rPr>
              <w:t xml:space="preserve"> (6)</w:t>
            </w:r>
          </w:p>
          <w:p w14:paraId="0C10A346" w14:textId="77777777" w:rsidR="00A60E3C" w:rsidRPr="00461CB0" w:rsidRDefault="00A60E3C" w:rsidP="00E904DB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461CB0">
              <w:rPr>
                <w:rFonts w:cs="Times New Roman"/>
                <w:i/>
                <w:sz w:val="20"/>
                <w:szCs w:val="20"/>
              </w:rPr>
              <w:t>L'alunno svolge compiti semplici anche in situazioni nuove, mostrando di possedere conoscenze e abilità fondamentali e di saper applicare basilari regole e procedure apprese.</w:t>
            </w:r>
          </w:p>
        </w:tc>
        <w:tc>
          <w:tcPr>
            <w:tcW w:w="5134" w:type="dxa"/>
          </w:tcPr>
          <w:p w14:paraId="75545B17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277C25FD" w14:textId="77777777" w:rsidTr="00E904DB">
        <w:tc>
          <w:tcPr>
            <w:tcW w:w="4644" w:type="dxa"/>
          </w:tcPr>
          <w:p w14:paraId="2ADFAECE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INIZIALE</w:t>
            </w:r>
            <w:r w:rsidR="004F588F">
              <w:rPr>
                <w:rFonts w:cs="Times New Roman"/>
              </w:rPr>
              <w:t xml:space="preserve"> (5,5/6)</w:t>
            </w:r>
          </w:p>
          <w:p w14:paraId="6241D054" w14:textId="77777777" w:rsidR="00A60E3C" w:rsidRPr="00461CB0" w:rsidRDefault="00A60E3C" w:rsidP="00E904DB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461CB0">
              <w:rPr>
                <w:rFonts w:cs="Times New Roman"/>
                <w:i/>
                <w:sz w:val="20"/>
                <w:szCs w:val="20"/>
              </w:rPr>
              <w:t>L'alunno, se opportunamente guidato, svolge compiti semplici in situazioni note</w:t>
            </w:r>
            <w:r>
              <w:rPr>
                <w:rFonts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134" w:type="dxa"/>
          </w:tcPr>
          <w:p w14:paraId="11E208E6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5C7B1E0E" w14:textId="77777777" w:rsidTr="00E904DB">
        <w:tc>
          <w:tcPr>
            <w:tcW w:w="4644" w:type="dxa"/>
            <w:shd w:val="clear" w:color="auto" w:fill="FFC000"/>
          </w:tcPr>
          <w:p w14:paraId="60CA2ADB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</w:p>
        </w:tc>
        <w:tc>
          <w:tcPr>
            <w:tcW w:w="5134" w:type="dxa"/>
            <w:shd w:val="clear" w:color="auto" w:fill="FFC000"/>
          </w:tcPr>
          <w:p w14:paraId="46DB0C7E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5B7DFA7A" w14:textId="77777777" w:rsidTr="00E904DB">
        <w:trPr>
          <w:trHeight w:val="1159"/>
        </w:trPr>
        <w:tc>
          <w:tcPr>
            <w:tcW w:w="4644" w:type="dxa"/>
          </w:tcPr>
          <w:p w14:paraId="7A3CE895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CASI PARTICOLARI</w:t>
            </w:r>
            <w:r w:rsidR="004F588F">
              <w:rPr>
                <w:rFonts w:cs="Times New Roman"/>
              </w:rPr>
              <w:t xml:space="preserve"> (4/5,</w:t>
            </w:r>
            <w:r w:rsidR="00DD07AF">
              <w:rPr>
                <w:rFonts w:cs="Times New Roman"/>
              </w:rPr>
              <w:t>4</w:t>
            </w:r>
            <w:r w:rsidR="004F588F">
              <w:rPr>
                <w:rFonts w:cs="Times New Roman"/>
              </w:rPr>
              <w:t>)</w:t>
            </w:r>
          </w:p>
          <w:p w14:paraId="0DB392BE" w14:textId="77777777" w:rsidR="00A60E3C" w:rsidRPr="004D6A8C" w:rsidRDefault="00A60E3C" w:rsidP="00E904DB">
            <w:pPr>
              <w:pStyle w:val="Corpotesto"/>
              <w:spacing w:after="0" w:line="276" w:lineRule="auto"/>
              <w:ind w:right="278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E01154">
              <w:rPr>
                <w:rFonts w:cs="Times New Roman"/>
                <w:i/>
                <w:sz w:val="20"/>
                <w:szCs w:val="20"/>
              </w:rPr>
              <w:t>Alunni con conoscenze ed abilità carenti; metodo di lavoro da acquisire.</w:t>
            </w:r>
          </w:p>
        </w:tc>
        <w:tc>
          <w:tcPr>
            <w:tcW w:w="5134" w:type="dxa"/>
          </w:tcPr>
          <w:p w14:paraId="3D114B2E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  <w:tr w:rsidR="00A60E3C" w14:paraId="1DB77F0B" w14:textId="77777777" w:rsidTr="00E904DB">
        <w:trPr>
          <w:trHeight w:val="1159"/>
        </w:trPr>
        <w:tc>
          <w:tcPr>
            <w:tcW w:w="4644" w:type="dxa"/>
          </w:tcPr>
          <w:p w14:paraId="0AFF0133" w14:textId="77777777" w:rsidR="00A60E3C" w:rsidRDefault="00A60E3C" w:rsidP="00E904DB">
            <w:pPr>
              <w:pStyle w:val="Corpotesto"/>
              <w:spacing w:after="0" w:line="360" w:lineRule="auto"/>
              <w:ind w:right="278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ALUNNI BES</w:t>
            </w:r>
          </w:p>
        </w:tc>
        <w:tc>
          <w:tcPr>
            <w:tcW w:w="5134" w:type="dxa"/>
          </w:tcPr>
          <w:p w14:paraId="73DDC410" w14:textId="77777777" w:rsidR="00A60E3C" w:rsidRDefault="00A60E3C" w:rsidP="00E904DB">
            <w:pPr>
              <w:pStyle w:val="Corpotesto"/>
              <w:spacing w:after="0" w:line="360" w:lineRule="auto"/>
              <w:ind w:right="278"/>
              <w:rPr>
                <w:rFonts w:cs="Times New Roman"/>
              </w:rPr>
            </w:pPr>
          </w:p>
        </w:tc>
      </w:tr>
    </w:tbl>
    <w:p w14:paraId="23918BC2" w14:textId="77777777" w:rsidR="00F83E08" w:rsidRDefault="00F83E08" w:rsidP="00642CE2">
      <w:pPr>
        <w:pStyle w:val="Paragrafoelenco"/>
        <w:spacing w:line="360" w:lineRule="auto"/>
        <w:ind w:left="720"/>
        <w:jc w:val="both"/>
        <w:rPr>
          <w:rFonts w:cs="Times New Roman"/>
        </w:rPr>
      </w:pPr>
    </w:p>
    <w:p w14:paraId="21AB6540" w14:textId="77777777" w:rsidR="00057DBD" w:rsidRDefault="00057DBD" w:rsidP="00F83E08">
      <w:pPr>
        <w:pStyle w:val="Paragrafoelenco"/>
        <w:spacing w:line="360" w:lineRule="auto"/>
        <w:jc w:val="both"/>
        <w:rPr>
          <w:rFonts w:cs="Times New Roman"/>
        </w:rPr>
      </w:pPr>
    </w:p>
    <w:p w14:paraId="4757FE93" w14:textId="77777777" w:rsidR="00BD16EE" w:rsidRDefault="00BD16EE" w:rsidP="00BD16EE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 w:rsidRPr="00BD16EE">
        <w:rPr>
          <w:b/>
        </w:rPr>
        <w:t>METODOLOGI</w:t>
      </w:r>
      <w:r w:rsidR="000654F4">
        <w:rPr>
          <w:b/>
        </w:rPr>
        <w:t>E (</w:t>
      </w:r>
      <w:r w:rsidR="000654F4" w:rsidRPr="000654F4">
        <w:rPr>
          <w:i/>
        </w:rPr>
        <w:t>cancellare</w:t>
      </w:r>
      <w:r w:rsidR="000654F4">
        <w:rPr>
          <w:b/>
        </w:rPr>
        <w:t xml:space="preserve"> </w:t>
      </w:r>
      <w:r w:rsidR="000654F4" w:rsidRPr="000654F4">
        <w:rPr>
          <w:i/>
        </w:rPr>
        <w:t>quelle non utilizzat</w:t>
      </w:r>
      <w:r w:rsidR="00E815C3">
        <w:rPr>
          <w:i/>
        </w:rPr>
        <w:t>e</w:t>
      </w:r>
      <w:r w:rsidR="000654F4">
        <w:rPr>
          <w:b/>
        </w:rPr>
        <w:t>)</w:t>
      </w:r>
    </w:p>
    <w:p w14:paraId="15CE1B55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Valorizzazione delle potenzialità e delle specificità del singolo</w:t>
      </w:r>
      <w:r w:rsidR="00564B8A">
        <w:rPr>
          <w:bCs/>
        </w:rPr>
        <w:t>.</w:t>
      </w:r>
    </w:p>
    <w:p w14:paraId="1EFB3BC3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Diversificazione dell’insegnamento con percorsi individualizzati/personalizzati</w:t>
      </w:r>
      <w:r w:rsidR="00564B8A">
        <w:rPr>
          <w:bCs/>
        </w:rPr>
        <w:t>.</w:t>
      </w:r>
    </w:p>
    <w:p w14:paraId="27305DF1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Adozione misure compensative o dispensative</w:t>
      </w:r>
      <w:r w:rsidR="00564B8A">
        <w:rPr>
          <w:bCs/>
        </w:rPr>
        <w:t>.</w:t>
      </w:r>
    </w:p>
    <w:p w14:paraId="05909F93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Realizzazione di attività di recupero, consolidamento e ampliamento</w:t>
      </w:r>
      <w:r w:rsidR="00564B8A">
        <w:rPr>
          <w:bCs/>
        </w:rPr>
        <w:t>.</w:t>
      </w:r>
    </w:p>
    <w:p w14:paraId="184686A6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Programmazione di interventi educativi volti alla rimozione</w:t>
      </w:r>
      <w:r w:rsidR="00564B8A">
        <w:rPr>
          <w:bCs/>
        </w:rPr>
        <w:t xml:space="preserve"> del disagio e all’integrazione.</w:t>
      </w:r>
    </w:p>
    <w:p w14:paraId="64A84347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Compresenza di docenti in classe con suddivisione degli alunni in gruppi di lavoro</w:t>
      </w:r>
      <w:r w:rsidR="00564B8A">
        <w:rPr>
          <w:bCs/>
        </w:rPr>
        <w:t>.</w:t>
      </w:r>
    </w:p>
    <w:p w14:paraId="2629E4BE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Impostazione di attività didattiche con procedure laboratoriali e cooperative</w:t>
      </w:r>
      <w:r w:rsidR="00564B8A">
        <w:rPr>
          <w:bCs/>
        </w:rPr>
        <w:t>.</w:t>
      </w:r>
    </w:p>
    <w:p w14:paraId="303920B8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Uso delle nuove tecnologie</w:t>
      </w:r>
      <w:r w:rsidR="00564B8A">
        <w:rPr>
          <w:bCs/>
        </w:rPr>
        <w:t>.</w:t>
      </w:r>
    </w:p>
    <w:p w14:paraId="1AA90890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Flessibilità del gruppo classe</w:t>
      </w:r>
      <w:r w:rsidR="00564B8A">
        <w:rPr>
          <w:bCs/>
        </w:rPr>
        <w:t>.</w:t>
      </w:r>
    </w:p>
    <w:p w14:paraId="61BA4E5B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lastRenderedPageBreak/>
        <w:t>Diversific</w:t>
      </w:r>
      <w:r w:rsidR="00564B8A">
        <w:rPr>
          <w:bCs/>
        </w:rPr>
        <w:t>azione dell’attività scolastica.</w:t>
      </w:r>
    </w:p>
    <w:p w14:paraId="435CF54A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Lezione frontale partecipata</w:t>
      </w:r>
      <w:r w:rsidR="00564B8A">
        <w:rPr>
          <w:bCs/>
        </w:rPr>
        <w:t>.</w:t>
      </w:r>
    </w:p>
    <w:p w14:paraId="603AF7DD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Lezione dialogata - discussione</w:t>
      </w:r>
      <w:r w:rsidR="00564B8A">
        <w:rPr>
          <w:bCs/>
        </w:rPr>
        <w:t>.</w:t>
      </w:r>
    </w:p>
    <w:p w14:paraId="5143CD46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Lavoro di gruppo - lavoro a coppie</w:t>
      </w:r>
      <w:r w:rsidR="00564B8A">
        <w:rPr>
          <w:bCs/>
        </w:rPr>
        <w:t>.</w:t>
      </w:r>
    </w:p>
    <w:p w14:paraId="3126D72A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proofErr w:type="spellStart"/>
      <w:r w:rsidRPr="003F5249">
        <w:rPr>
          <w:bCs/>
        </w:rPr>
        <w:t>Problem</w:t>
      </w:r>
      <w:proofErr w:type="spellEnd"/>
      <w:r w:rsidRPr="003F5249">
        <w:rPr>
          <w:bCs/>
        </w:rPr>
        <w:t xml:space="preserve"> solving</w:t>
      </w:r>
      <w:r w:rsidR="00564B8A">
        <w:rPr>
          <w:bCs/>
        </w:rPr>
        <w:t>.</w:t>
      </w:r>
    </w:p>
    <w:p w14:paraId="3A192CD7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Ricerca individuale e di gruppo</w:t>
      </w:r>
      <w:r w:rsidR="00564B8A">
        <w:rPr>
          <w:bCs/>
        </w:rPr>
        <w:t>.</w:t>
      </w:r>
    </w:p>
    <w:p w14:paraId="72DA11FD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Metodologia dell’esperienza</w:t>
      </w:r>
      <w:r w:rsidR="00564B8A">
        <w:rPr>
          <w:bCs/>
        </w:rPr>
        <w:t>.</w:t>
      </w:r>
    </w:p>
    <w:p w14:paraId="32F1079A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Animazione drammatizzazione</w:t>
      </w:r>
      <w:r w:rsidR="00564B8A">
        <w:rPr>
          <w:bCs/>
        </w:rPr>
        <w:t>.</w:t>
      </w:r>
    </w:p>
    <w:p w14:paraId="63BD7FFA" w14:textId="77777777" w:rsidR="003F5249" w:rsidRP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Esercitazioni</w:t>
      </w:r>
      <w:r w:rsidR="00564B8A">
        <w:rPr>
          <w:bCs/>
        </w:rPr>
        <w:t>.</w:t>
      </w:r>
    </w:p>
    <w:p w14:paraId="77E37C46" w14:textId="77777777" w:rsidR="003F5249" w:rsidRDefault="003F5249" w:rsidP="003F5249">
      <w:pPr>
        <w:pStyle w:val="Paragrafoelenco"/>
        <w:spacing w:line="360" w:lineRule="auto"/>
        <w:rPr>
          <w:bCs/>
        </w:rPr>
      </w:pPr>
      <w:r w:rsidRPr="003F5249">
        <w:rPr>
          <w:bCs/>
        </w:rPr>
        <w:t>Altro: …</w:t>
      </w:r>
    </w:p>
    <w:p w14:paraId="6D237D31" w14:textId="77777777" w:rsidR="00C0226F" w:rsidRDefault="00C0226F" w:rsidP="003F5249">
      <w:pPr>
        <w:pStyle w:val="Paragrafoelenco"/>
        <w:spacing w:line="360" w:lineRule="auto"/>
        <w:rPr>
          <w:bCs/>
        </w:rPr>
      </w:pPr>
    </w:p>
    <w:p w14:paraId="0586B312" w14:textId="77777777" w:rsidR="00C0226F" w:rsidRPr="00C0226F" w:rsidRDefault="00C0226F" w:rsidP="00C0226F">
      <w:pPr>
        <w:pStyle w:val="Paragrafoelenco"/>
        <w:numPr>
          <w:ilvl w:val="0"/>
          <w:numId w:val="7"/>
        </w:numPr>
        <w:spacing w:before="120" w:after="120"/>
        <w:rPr>
          <w:rFonts w:cs="Times New Roman"/>
          <w:b/>
          <w:bCs/>
        </w:rPr>
      </w:pPr>
      <w:r w:rsidRPr="00C0226F">
        <w:rPr>
          <w:rFonts w:cs="Times New Roman"/>
          <w:b/>
          <w:bCs/>
        </w:rPr>
        <w:t>MEZZI, STRUMENTI, SUSSIDI</w:t>
      </w:r>
      <w:r w:rsidRPr="00C0226F">
        <w:rPr>
          <w:rFonts w:cs="Times New Roman"/>
          <w:bCs/>
        </w:rPr>
        <w:t>: (</w:t>
      </w:r>
      <w:r w:rsidRPr="00C0226F">
        <w:rPr>
          <w:rFonts w:cs="Times New Roman"/>
          <w:bCs/>
          <w:i/>
        </w:rPr>
        <w:t>cancellare quelli non utilizzati</w:t>
      </w:r>
      <w:r w:rsidRPr="00C0226F">
        <w:rPr>
          <w:rFonts w:cs="Times New Roman"/>
          <w:bCs/>
        </w:rPr>
        <w:t>)</w:t>
      </w:r>
    </w:p>
    <w:p w14:paraId="1B906D2B" w14:textId="77777777" w:rsidR="00C0226F" w:rsidRPr="00C0226F" w:rsidRDefault="00C0226F" w:rsidP="00C0226F">
      <w:pPr>
        <w:pStyle w:val="Paragrafoelenco"/>
        <w:spacing w:before="120" w:after="120"/>
        <w:ind w:left="720"/>
        <w:rPr>
          <w:rFonts w:cs="Times New Roman"/>
          <w:b/>
          <w:bCs/>
        </w:rPr>
      </w:pPr>
    </w:p>
    <w:p w14:paraId="0EB8C3DF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Libri di testo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3EECCB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Testi didattici di supporto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0F1D15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Giornali e riviste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DB99B3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Sussidi audiovisivi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A45786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Sussidi informatici e multimediali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EBE6DF1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Materiali strutturati: schede, eserciziari, …</w:t>
      </w:r>
    </w:p>
    <w:p w14:paraId="6A8CB494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Risorse umane: esperti, testimoni, …</w:t>
      </w:r>
    </w:p>
    <w:p w14:paraId="32F87FB0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Supporti vari: lavagna, cartelloni, …</w:t>
      </w:r>
    </w:p>
    <w:p w14:paraId="02474853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Laboratorio informatico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AE5346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Laboratorio musicale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BD63F8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Laboratorio tecnologico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B1131F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Laboratorio scientifico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378EB6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Laboratorio artistico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6ABF05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Palestra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F1A07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Aule speciali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065815" w14:textId="77777777" w:rsidR="00E815C3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Altro: …</w:t>
      </w:r>
    </w:p>
    <w:p w14:paraId="796DF9CA" w14:textId="77777777" w:rsidR="00C0226F" w:rsidRDefault="00C0226F" w:rsidP="00C0226F">
      <w:pPr>
        <w:pStyle w:val="Titolo1"/>
        <w:numPr>
          <w:ilvl w:val="0"/>
          <w:numId w:val="7"/>
        </w:numPr>
        <w:tabs>
          <w:tab w:val="left" w:pos="5172"/>
        </w:tabs>
        <w:spacing w:before="60" w:after="60" w:line="276" w:lineRule="auto"/>
        <w:jc w:val="left"/>
        <w:rPr>
          <w:sz w:val="24"/>
        </w:rPr>
      </w:pPr>
      <w:r w:rsidRPr="00C0226F">
        <w:rPr>
          <w:sz w:val="24"/>
        </w:rPr>
        <w:lastRenderedPageBreak/>
        <w:t>CONTROLLO DEGLI APPRENDIMENTI E VALUTAZIONE</w:t>
      </w:r>
    </w:p>
    <w:p w14:paraId="0B14A443" w14:textId="77777777" w:rsidR="00E815C3" w:rsidRPr="00E815C3" w:rsidRDefault="00E815C3" w:rsidP="00E815C3">
      <w:pPr>
        <w:rPr>
          <w:lang w:eastAsia="it-IT"/>
        </w:rPr>
      </w:pPr>
    </w:p>
    <w:p w14:paraId="31EE44C7" w14:textId="77777777" w:rsidR="00C0226F" w:rsidRPr="00C0226F" w:rsidRDefault="00C0226F" w:rsidP="00C0226F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C0226F">
        <w:rPr>
          <w:rFonts w:ascii="Times New Roman" w:eastAsia="Calibri" w:hAnsi="Times New Roman" w:cs="Times New Roman"/>
          <w:sz w:val="24"/>
          <w:szCs w:val="24"/>
        </w:rPr>
        <w:t>Per l’assegnazione dei voti nel corso dell’anno scolastico si è tenuto conto d</w:t>
      </w:r>
      <w:r w:rsidR="00E815C3">
        <w:rPr>
          <w:rFonts w:ascii="Times New Roman" w:eastAsia="Calibri" w:hAnsi="Times New Roman" w:cs="Times New Roman"/>
          <w:sz w:val="24"/>
          <w:szCs w:val="24"/>
        </w:rPr>
        <w:t>e</w:t>
      </w:r>
      <w:r w:rsidR="00883FF4">
        <w:rPr>
          <w:rFonts w:ascii="Times New Roman" w:eastAsia="Calibri" w:hAnsi="Times New Roman" w:cs="Times New Roman"/>
          <w:sz w:val="24"/>
          <w:szCs w:val="24"/>
        </w:rPr>
        <w:t>i</w:t>
      </w:r>
      <w:r w:rsidR="00E815C3">
        <w:rPr>
          <w:rFonts w:ascii="Times New Roman" w:eastAsia="Calibri" w:hAnsi="Times New Roman" w:cs="Times New Roman"/>
          <w:sz w:val="24"/>
          <w:szCs w:val="24"/>
        </w:rPr>
        <w:t xml:space="preserve"> seguenti indicatori</w:t>
      </w:r>
      <w:r w:rsidRPr="00C0226F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CD1671A" w14:textId="77777777" w:rsidR="00C0226F" w:rsidRPr="00C0226F" w:rsidRDefault="00C0226F" w:rsidP="00C0226F">
      <w:pPr>
        <w:pStyle w:val="Paragrafoelenco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Livelli di partenza</w:t>
      </w:r>
      <w:r w:rsidR="00F27BA7">
        <w:rPr>
          <w:rFonts w:eastAsia="Calibri" w:cs="Times New Roman"/>
          <w:lang w:eastAsia="en-US"/>
        </w:rPr>
        <w:t>.</w:t>
      </w:r>
    </w:p>
    <w:p w14:paraId="286D1DFF" w14:textId="77777777" w:rsidR="00C0226F" w:rsidRPr="00C0226F" w:rsidRDefault="00C0226F" w:rsidP="00C0226F">
      <w:pPr>
        <w:pStyle w:val="Paragrafoelenco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Conoscenze, abilità e competenze acquisite</w:t>
      </w:r>
      <w:r w:rsidR="00F27BA7">
        <w:rPr>
          <w:rFonts w:eastAsia="Calibri" w:cs="Times New Roman"/>
          <w:lang w:eastAsia="en-US"/>
        </w:rPr>
        <w:t>.</w:t>
      </w:r>
    </w:p>
    <w:p w14:paraId="7D249966" w14:textId="77777777" w:rsidR="00F27BA7" w:rsidRPr="00C0226F" w:rsidRDefault="00F27BA7" w:rsidP="00F27BA7">
      <w:pPr>
        <w:pStyle w:val="Paragrafoelenco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Progressi negli apprendimenti, in relazione al percorso individuale (</w:t>
      </w:r>
      <w:r>
        <w:rPr>
          <w:rFonts w:eastAsia="Calibri" w:cs="Times New Roman"/>
          <w:lang w:eastAsia="en-US"/>
        </w:rPr>
        <w:t xml:space="preserve">alunni per i quali è stato predisposto </w:t>
      </w:r>
      <w:r w:rsidRPr="00C0226F">
        <w:rPr>
          <w:rFonts w:eastAsia="Calibri" w:cs="Times New Roman"/>
          <w:lang w:eastAsia="en-US"/>
        </w:rPr>
        <w:t>PEI o PDP)</w:t>
      </w:r>
      <w:r>
        <w:rPr>
          <w:rFonts w:eastAsia="Calibri" w:cs="Times New Roman"/>
          <w:lang w:eastAsia="en-US"/>
        </w:rPr>
        <w:t>.</w:t>
      </w:r>
    </w:p>
    <w:p w14:paraId="001DCF20" w14:textId="77777777" w:rsidR="00E815C3" w:rsidRDefault="00E815C3" w:rsidP="00C0226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9FB5DA" w14:textId="77777777" w:rsidR="00C0226F" w:rsidRPr="00C0226F" w:rsidRDefault="00C0226F" w:rsidP="00C0226F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0226F">
        <w:rPr>
          <w:rFonts w:ascii="Times New Roman" w:eastAsia="Calibri" w:hAnsi="Times New Roman" w:cs="Times New Roman"/>
          <w:sz w:val="24"/>
          <w:szCs w:val="24"/>
        </w:rPr>
        <w:t>Le verifiche sono state di tipo:</w:t>
      </w:r>
    </w:p>
    <w:p w14:paraId="14101AA8" w14:textId="77777777" w:rsidR="00C0226F" w:rsidRPr="00C0226F" w:rsidRDefault="00C0226F" w:rsidP="00C0226F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Formativo, attraverso osservazioni sistematiche</w:t>
      </w:r>
      <w:r w:rsidR="00F27BA7">
        <w:rPr>
          <w:rFonts w:eastAsia="Calibri" w:cs="Times New Roman"/>
          <w:lang w:eastAsia="en-US"/>
        </w:rPr>
        <w:t xml:space="preserve"> quali</w:t>
      </w:r>
      <w:r w:rsidRPr="00C0226F">
        <w:rPr>
          <w:rFonts w:eastAsia="Calibri" w:cs="Times New Roman"/>
          <w:lang w:eastAsia="en-US"/>
        </w:rPr>
        <w:t xml:space="preserve"> controllo dei com</w:t>
      </w:r>
      <w:r w:rsidR="00F27BA7">
        <w:rPr>
          <w:rFonts w:eastAsia="Calibri" w:cs="Times New Roman"/>
          <w:lang w:eastAsia="en-US"/>
        </w:rPr>
        <w:t xml:space="preserve">piti svolti a casa o in classe e </w:t>
      </w:r>
      <w:r w:rsidRPr="00C0226F">
        <w:rPr>
          <w:rFonts w:eastAsia="Calibri" w:cs="Times New Roman"/>
          <w:lang w:eastAsia="en-US"/>
        </w:rPr>
        <w:t>analisi degli interventi degli alunni durante le lezioni.</w:t>
      </w:r>
    </w:p>
    <w:p w14:paraId="48DB5230" w14:textId="77777777" w:rsidR="00C0226F" w:rsidRPr="00C0226F" w:rsidRDefault="00C0226F" w:rsidP="00C0226F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Sommativo, per valutare i processi cognitivi degli alunni.</w:t>
      </w:r>
    </w:p>
    <w:p w14:paraId="20ECDF73" w14:textId="77777777" w:rsidR="00C0226F" w:rsidRPr="00C0226F" w:rsidRDefault="00C0226F" w:rsidP="00C0226F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Oral</w:t>
      </w:r>
      <w:r w:rsidR="00883FF4">
        <w:rPr>
          <w:rFonts w:eastAsia="Calibri" w:cs="Times New Roman"/>
          <w:lang w:eastAsia="en-US"/>
        </w:rPr>
        <w:t>e</w:t>
      </w:r>
      <w:r w:rsidRPr="00C0226F">
        <w:rPr>
          <w:rFonts w:eastAsia="Calibri" w:cs="Times New Roman"/>
          <w:lang w:eastAsia="en-US"/>
        </w:rPr>
        <w:t>.</w:t>
      </w:r>
    </w:p>
    <w:p w14:paraId="3A450CEE" w14:textId="77777777" w:rsidR="00E815C3" w:rsidRPr="00E815C3" w:rsidRDefault="00C0226F" w:rsidP="00E815C3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line="360" w:lineRule="auto"/>
        <w:contextualSpacing/>
        <w:rPr>
          <w:rFonts w:eastAsia="Calibri" w:cs="Times New Roman"/>
          <w:lang w:eastAsia="en-US"/>
        </w:rPr>
      </w:pPr>
      <w:r w:rsidRPr="00C0226F">
        <w:rPr>
          <w:rFonts w:eastAsia="Calibri" w:cs="Times New Roman"/>
          <w:lang w:eastAsia="en-US"/>
        </w:rPr>
        <w:t>Scritt</w:t>
      </w:r>
      <w:r w:rsidR="00883FF4">
        <w:rPr>
          <w:rFonts w:eastAsia="Calibri" w:cs="Times New Roman"/>
          <w:lang w:eastAsia="en-US"/>
        </w:rPr>
        <w:t>o</w:t>
      </w:r>
      <w:r w:rsidRPr="00C0226F">
        <w:rPr>
          <w:rFonts w:eastAsia="Calibri" w:cs="Times New Roman"/>
          <w:lang w:eastAsia="en-US"/>
        </w:rPr>
        <w:t xml:space="preserve"> (domande a risposta chiusa, multipla, aperta; produzione di un testo scritto)</w:t>
      </w:r>
    </w:p>
    <w:p w14:paraId="060DCB40" w14:textId="77777777" w:rsidR="00F27BA7" w:rsidRPr="00C0226F" w:rsidRDefault="00F27BA7" w:rsidP="00C0226F">
      <w:pPr>
        <w:pStyle w:val="Paragrafoelenco"/>
        <w:suppressAutoHyphens w:val="0"/>
        <w:autoSpaceDE w:val="0"/>
        <w:autoSpaceDN w:val="0"/>
        <w:adjustRightInd w:val="0"/>
        <w:spacing w:line="360" w:lineRule="auto"/>
        <w:ind w:left="360"/>
        <w:contextualSpacing/>
        <w:rPr>
          <w:rFonts w:eastAsia="Calibri" w:cs="Times New Roman"/>
          <w:lang w:eastAsia="en-US"/>
        </w:rPr>
      </w:pPr>
    </w:p>
    <w:p w14:paraId="5A3AFFFC" w14:textId="77777777" w:rsidR="00C0226F" w:rsidRDefault="00C0226F" w:rsidP="00C0226F">
      <w:pPr>
        <w:pStyle w:val="Paragrafoelenco"/>
        <w:numPr>
          <w:ilvl w:val="0"/>
          <w:numId w:val="7"/>
        </w:numPr>
        <w:spacing w:before="120"/>
        <w:rPr>
          <w:rFonts w:cs="Times New Roman"/>
          <w:bCs/>
        </w:rPr>
      </w:pPr>
      <w:r w:rsidRPr="00C0226F">
        <w:rPr>
          <w:rFonts w:cs="Times New Roman"/>
          <w:b/>
          <w:bCs/>
        </w:rPr>
        <w:t>INTERVENTI DI RECUPERO - CONSOLIDAMENTO – POTENZIAMENTO</w:t>
      </w:r>
      <w:r w:rsidRPr="00C0226F">
        <w:rPr>
          <w:rFonts w:cs="Times New Roman"/>
          <w:bCs/>
        </w:rPr>
        <w:t>: (</w:t>
      </w:r>
      <w:r w:rsidRPr="00C0226F">
        <w:rPr>
          <w:rFonts w:cs="Times New Roman"/>
          <w:bCs/>
          <w:i/>
        </w:rPr>
        <w:t>Scegliere dagli elenchi la tipologia delle attività svolte</w:t>
      </w:r>
      <w:r w:rsidR="000F3665">
        <w:rPr>
          <w:rFonts w:cs="Times New Roman"/>
          <w:bCs/>
          <w:i/>
        </w:rPr>
        <w:t>)</w:t>
      </w:r>
    </w:p>
    <w:p w14:paraId="247B470E" w14:textId="77777777" w:rsidR="00C0226F" w:rsidRPr="00C0226F" w:rsidRDefault="00C0226F" w:rsidP="00C0226F">
      <w:pPr>
        <w:pStyle w:val="Paragrafoelenco"/>
        <w:spacing w:before="120"/>
        <w:ind w:left="720"/>
        <w:rPr>
          <w:rFonts w:cs="Times New Roman"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F3665" w:rsidRPr="00C0226F" w14:paraId="3D99AA81" w14:textId="77777777" w:rsidTr="00607634">
        <w:trPr>
          <w:trHeight w:val="2938"/>
        </w:trPr>
        <w:tc>
          <w:tcPr>
            <w:tcW w:w="9854" w:type="dxa"/>
          </w:tcPr>
          <w:p w14:paraId="2861BC21" w14:textId="77777777" w:rsidR="000F3665" w:rsidRPr="00C0226F" w:rsidRDefault="000F3665" w:rsidP="00C0226F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Tipologia</w:t>
            </w:r>
          </w:p>
          <w:p w14:paraId="487B01E0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Lavori differenziati per fasce di livello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203B795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Attività extracurricolari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3A6945D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Intervento in itinere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8968755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Intervento nelle ore a disposizione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1D28FAA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Intervento dell’insegnante di sostegno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DE20B0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Intervento in piccolo gruppo durante le compresenze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598AEB2" w14:textId="77777777" w:rsidR="000F3665" w:rsidRPr="00C0226F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Adesione a specifici progetti</w:t>
            </w:r>
            <w:r w:rsidR="00564B8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D72BA52" w14:textId="77777777" w:rsidR="000F3665" w:rsidRDefault="000F3665" w:rsidP="00EE2548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26F">
              <w:rPr>
                <w:rFonts w:ascii="Times New Roman" w:hAnsi="Times New Roman" w:cs="Times New Roman"/>
                <w:bCs/>
                <w:sz w:val="24"/>
                <w:szCs w:val="24"/>
              </w:rPr>
              <w:t>Altro: …</w:t>
            </w:r>
          </w:p>
          <w:p w14:paraId="7562BA45" w14:textId="77777777" w:rsidR="000F3665" w:rsidRDefault="000F3665" w:rsidP="00C0226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90EB24" w14:textId="77777777" w:rsidR="000F3665" w:rsidRPr="00C0226F" w:rsidRDefault="000F3665" w:rsidP="00C0226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2EFC51" w14:textId="77777777" w:rsidR="00C0226F" w:rsidRDefault="00C0226F" w:rsidP="00C0226F">
      <w:pPr>
        <w:pStyle w:val="Paragrafoelenco"/>
        <w:numPr>
          <w:ilvl w:val="0"/>
          <w:numId w:val="7"/>
        </w:numPr>
        <w:tabs>
          <w:tab w:val="num" w:pos="360"/>
        </w:tabs>
        <w:rPr>
          <w:rFonts w:cs="Times New Roman"/>
          <w:b/>
          <w:bCs/>
        </w:rPr>
      </w:pPr>
      <w:r w:rsidRPr="00C0226F">
        <w:rPr>
          <w:rFonts w:cs="Times New Roman"/>
          <w:b/>
          <w:bCs/>
        </w:rPr>
        <w:t xml:space="preserve">DIDATTICA A </w:t>
      </w:r>
      <w:r w:rsidR="000F3665">
        <w:rPr>
          <w:rFonts w:cs="Times New Roman"/>
          <w:b/>
          <w:bCs/>
        </w:rPr>
        <w:t>DISTANZA</w:t>
      </w:r>
    </w:p>
    <w:p w14:paraId="64928704" w14:textId="77777777" w:rsidR="00D97AD0" w:rsidRDefault="00D97AD0" w:rsidP="00D97AD0">
      <w:pPr>
        <w:pStyle w:val="Paragrafoelenco"/>
        <w:rPr>
          <w:rFonts w:cs="Times New Roman"/>
          <w:b/>
          <w:bCs/>
        </w:rPr>
      </w:pPr>
    </w:p>
    <w:p w14:paraId="64528B41" w14:textId="77777777" w:rsidR="00642CE2" w:rsidRPr="00D97AD0" w:rsidRDefault="00D97AD0" w:rsidP="00D97AD0">
      <w:pPr>
        <w:pStyle w:val="Paragrafoelenco"/>
        <w:spacing w:line="360" w:lineRule="auto"/>
        <w:rPr>
          <w:rFonts w:cs="Times New Roman"/>
          <w:bCs/>
        </w:rPr>
      </w:pPr>
      <w:r>
        <w:rPr>
          <w:rFonts w:cs="Times New Roman"/>
          <w:bCs/>
        </w:rPr>
        <w:t xml:space="preserve">Nei periodi in cui è stata attivata la Dad sono state utilizzate le seguenti </w:t>
      </w:r>
      <w:r w:rsidR="00642CE2">
        <w:rPr>
          <w:rFonts w:cs="Times New Roman"/>
        </w:rPr>
        <w:t>metodologie e m</w:t>
      </w:r>
      <w:r>
        <w:rPr>
          <w:rFonts w:cs="Times New Roman"/>
        </w:rPr>
        <w:t>odalità di verifica</w:t>
      </w:r>
      <w:r w:rsidR="00642CE2">
        <w:rPr>
          <w:rFonts w:cs="Times New Roman"/>
        </w:rPr>
        <w:t xml:space="preserve"> che vengono di seguito qui indicate:</w:t>
      </w:r>
    </w:p>
    <w:p w14:paraId="4DB51E8B" w14:textId="77777777" w:rsidR="00C0226F" w:rsidRPr="00C0226F" w:rsidRDefault="00C0226F" w:rsidP="00C0226F">
      <w:pPr>
        <w:pStyle w:val="Paragrafoelenco"/>
        <w:tabs>
          <w:tab w:val="num" w:pos="360"/>
        </w:tabs>
        <w:ind w:left="720"/>
        <w:rPr>
          <w:rFonts w:cs="Times New Roman"/>
          <w:b/>
          <w:bCs/>
        </w:rPr>
      </w:pPr>
    </w:p>
    <w:p w14:paraId="3861A3D9" w14:textId="77777777" w:rsidR="00C0226F" w:rsidRPr="00C0226F" w:rsidRDefault="00C0226F" w:rsidP="00C0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Piattaforme e canali di comunicazione </w:t>
      </w:r>
      <w:r w:rsidRPr="00C0226F">
        <w:rPr>
          <w:rFonts w:ascii="Times New Roman" w:hAnsi="Times New Roman" w:cs="Times New Roman"/>
          <w:bCs/>
          <w:sz w:val="24"/>
          <w:szCs w:val="24"/>
        </w:rPr>
        <w:t>(</w:t>
      </w:r>
      <w:r w:rsidRPr="00C0226F">
        <w:rPr>
          <w:rFonts w:ascii="Times New Roman" w:hAnsi="Times New Roman" w:cs="Times New Roman"/>
          <w:bCs/>
          <w:i/>
          <w:sz w:val="24"/>
          <w:szCs w:val="24"/>
        </w:rPr>
        <w:t>cancellare quelli non utilizzati</w:t>
      </w:r>
      <w:r w:rsidRPr="00C0226F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D77E26" w14:textId="77777777" w:rsidR="00892A04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Registro Elettronico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0F21C4" w14:textId="77777777" w:rsidR="00C0226F" w:rsidRPr="00C0226F" w:rsidRDefault="00892A04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Piattaforma Collabora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8F2B41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G-Suite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7B284B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0226F">
        <w:rPr>
          <w:rFonts w:ascii="Times New Roman" w:hAnsi="Times New Roman" w:cs="Times New Roman"/>
          <w:bCs/>
          <w:sz w:val="24"/>
          <w:szCs w:val="24"/>
        </w:rPr>
        <w:t>Whatsapp</w:t>
      </w:r>
      <w:proofErr w:type="spellEnd"/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C58A41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Skype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55C49F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E-mail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64B58B" w14:textId="77777777" w:rsid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Altro…</w:t>
      </w:r>
    </w:p>
    <w:p w14:paraId="67956EA9" w14:textId="77777777" w:rsidR="00E815C3" w:rsidRPr="00C0226F" w:rsidRDefault="00E815C3" w:rsidP="00C0226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C32913" w14:textId="77777777" w:rsidR="00C0226F" w:rsidRPr="00C0226F" w:rsidRDefault="00C0226F" w:rsidP="00C0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t xml:space="preserve">Metodologia utilizzata </w:t>
      </w:r>
      <w:r w:rsidRPr="00C0226F">
        <w:rPr>
          <w:rFonts w:ascii="Times New Roman" w:hAnsi="Times New Roman" w:cs="Times New Roman"/>
          <w:bCs/>
          <w:sz w:val="24"/>
          <w:szCs w:val="24"/>
        </w:rPr>
        <w:t>(</w:t>
      </w:r>
      <w:r w:rsidRPr="00C0226F">
        <w:rPr>
          <w:rFonts w:ascii="Times New Roman" w:hAnsi="Times New Roman" w:cs="Times New Roman"/>
          <w:bCs/>
          <w:i/>
          <w:sz w:val="24"/>
          <w:szCs w:val="24"/>
        </w:rPr>
        <w:t>cancellare quella non utilizzata</w:t>
      </w:r>
      <w:r w:rsidRPr="00C0226F">
        <w:rPr>
          <w:rFonts w:ascii="Times New Roman" w:hAnsi="Times New Roman" w:cs="Times New Roman"/>
          <w:bCs/>
          <w:sz w:val="24"/>
          <w:szCs w:val="24"/>
        </w:rPr>
        <w:t>)</w:t>
      </w:r>
    </w:p>
    <w:p w14:paraId="5C0BBC61" w14:textId="77777777" w:rsidR="00C0226F" w:rsidRP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Video</w:t>
      </w:r>
      <w:r w:rsidR="00892A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lezione</w:t>
      </w:r>
      <w:proofErr w:type="spellEnd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sincrona</w:t>
      </w:r>
      <w:proofErr w:type="spellEnd"/>
      <w:r w:rsidR="00564B8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4946C674" w14:textId="77777777" w:rsid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Video</w:t>
      </w:r>
      <w:r w:rsidR="00892A0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lezione</w:t>
      </w:r>
      <w:proofErr w:type="spellEnd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asincrona</w:t>
      </w:r>
      <w:proofErr w:type="spellEnd"/>
      <w:r w:rsidR="00564B8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B383B97" w14:textId="77777777" w:rsidR="00814BF8" w:rsidRPr="00C0226F" w:rsidRDefault="00814BF8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Audio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lezioni</w:t>
      </w:r>
      <w:proofErr w:type="spellEnd"/>
      <w:r w:rsidR="00564B8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7752D576" w14:textId="77777777" w:rsidR="00C0226F" w:rsidRP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Flipped </w:t>
      </w:r>
      <w:proofErr w:type="spellStart"/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classrom</w:t>
      </w:r>
      <w:proofErr w:type="spellEnd"/>
      <w:r w:rsidR="00564B8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FD40641" w14:textId="77777777" w:rsidR="00C0226F" w:rsidRP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C0226F">
        <w:rPr>
          <w:rFonts w:ascii="Times New Roman" w:hAnsi="Times New Roman" w:cs="Times New Roman"/>
          <w:bCs/>
          <w:sz w:val="24"/>
          <w:szCs w:val="24"/>
          <w:lang w:val="en-GB"/>
        </w:rPr>
        <w:t>Cooperative learning</w:t>
      </w:r>
      <w:r w:rsidR="00564B8A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4400C527" w14:textId="77777777" w:rsidR="00C0226F" w:rsidRP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Lavoro in piccoli gruppi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984554" w14:textId="77777777" w:rsid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Altro…</w:t>
      </w:r>
    </w:p>
    <w:p w14:paraId="28A89164" w14:textId="77777777" w:rsidR="00C0226F" w:rsidRDefault="00593E73" w:rsidP="00D97AD0">
      <w:pPr>
        <w:tabs>
          <w:tab w:val="num" w:pos="36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Frequenza dell'</w:t>
      </w:r>
      <w:r w:rsidR="00C0226F" w:rsidRPr="00C0226F">
        <w:rPr>
          <w:rFonts w:ascii="Times New Roman" w:hAnsi="Times New Roman" w:cs="Times New Roman"/>
          <w:b/>
          <w:bCs/>
          <w:sz w:val="24"/>
          <w:szCs w:val="24"/>
        </w:rPr>
        <w:t>interazione/restituzione: (</w:t>
      </w:r>
      <w:r w:rsidR="00C0226F" w:rsidRPr="00C0226F">
        <w:rPr>
          <w:rFonts w:ascii="Times New Roman" w:hAnsi="Times New Roman" w:cs="Times New Roman"/>
          <w:bCs/>
          <w:i/>
          <w:sz w:val="24"/>
          <w:szCs w:val="24"/>
        </w:rPr>
        <w:t>scelta tra</w:t>
      </w:r>
      <w:r w:rsidR="00C0226F" w:rsidRPr="00C02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26F" w:rsidRPr="00C0226F">
        <w:rPr>
          <w:rFonts w:ascii="Times New Roman" w:hAnsi="Times New Roman" w:cs="Times New Roman"/>
          <w:bCs/>
          <w:sz w:val="24"/>
          <w:szCs w:val="24"/>
        </w:rPr>
        <w:t xml:space="preserve">Giornaliera, Settimanale, Periodica (ad esempio 2 o 3 volte durante la settimana) </w:t>
      </w:r>
    </w:p>
    <w:p w14:paraId="65DE7621" w14:textId="77777777" w:rsid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Altro…</w:t>
      </w:r>
    </w:p>
    <w:p w14:paraId="2266B0CC" w14:textId="77777777" w:rsidR="00E815C3" w:rsidRPr="00C0226F" w:rsidRDefault="00E815C3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</w:p>
    <w:p w14:paraId="58994FA9" w14:textId="77777777" w:rsidR="00C0226F" w:rsidRDefault="00C0226F" w:rsidP="00C0226F">
      <w:pPr>
        <w:tabs>
          <w:tab w:val="num" w:pos="360"/>
        </w:tabs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t>Partecipazione complessiva degli alunni</w:t>
      </w:r>
      <w:r w:rsidRPr="00C0226F">
        <w:rPr>
          <w:rFonts w:ascii="Times New Roman" w:hAnsi="Times New Roman" w:cs="Times New Roman"/>
          <w:bCs/>
          <w:sz w:val="24"/>
          <w:szCs w:val="24"/>
        </w:rPr>
        <w:t>: (</w:t>
      </w:r>
      <w:r w:rsidRPr="00C0226F">
        <w:rPr>
          <w:rFonts w:ascii="Times New Roman" w:hAnsi="Times New Roman" w:cs="Times New Roman"/>
          <w:bCs/>
          <w:i/>
          <w:sz w:val="24"/>
          <w:szCs w:val="24"/>
        </w:rPr>
        <w:t>scelta tra</w:t>
      </w:r>
      <w:r w:rsidRPr="00C022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26F">
        <w:rPr>
          <w:rFonts w:ascii="Times New Roman" w:hAnsi="Times New Roman" w:cs="Times New Roman"/>
          <w:bCs/>
          <w:sz w:val="24"/>
          <w:szCs w:val="24"/>
        </w:rPr>
        <w:t>regolare, ridotta, insufficiente).</w:t>
      </w:r>
    </w:p>
    <w:p w14:paraId="0C91E029" w14:textId="77777777" w:rsidR="00C0226F" w:rsidRPr="00C0226F" w:rsidRDefault="00C0226F" w:rsidP="00C022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226F">
        <w:rPr>
          <w:rFonts w:ascii="Times New Roman" w:hAnsi="Times New Roman" w:cs="Times New Roman"/>
          <w:b/>
          <w:bCs/>
          <w:sz w:val="24"/>
          <w:szCs w:val="24"/>
        </w:rPr>
        <w:t xml:space="preserve">Modalità di verifica del lavoro svolto </w:t>
      </w:r>
      <w:r w:rsidRPr="00C0226F">
        <w:rPr>
          <w:rFonts w:ascii="Times New Roman" w:hAnsi="Times New Roman" w:cs="Times New Roman"/>
          <w:bCs/>
          <w:sz w:val="24"/>
          <w:szCs w:val="24"/>
        </w:rPr>
        <w:t>(</w:t>
      </w:r>
      <w:r w:rsidRPr="00C0226F">
        <w:rPr>
          <w:rFonts w:ascii="Times New Roman" w:hAnsi="Times New Roman" w:cs="Times New Roman"/>
          <w:bCs/>
          <w:i/>
          <w:sz w:val="24"/>
          <w:szCs w:val="24"/>
        </w:rPr>
        <w:t>cancellare quella non utilizzata</w:t>
      </w:r>
      <w:r w:rsidRPr="00C0226F">
        <w:rPr>
          <w:rFonts w:ascii="Times New Roman" w:hAnsi="Times New Roman" w:cs="Times New Roman"/>
          <w:bCs/>
          <w:sz w:val="24"/>
          <w:szCs w:val="24"/>
        </w:rPr>
        <w:t>)</w:t>
      </w:r>
    </w:p>
    <w:p w14:paraId="53514F99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Restituzione del compito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677E17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Prodotti digitali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5D2C92" w14:textId="77777777" w:rsidR="00C0226F" w:rsidRP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Lavori di gruppo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83AC63" w14:textId="77777777" w:rsidR="00C0226F" w:rsidRDefault="00892A04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Manufatti (in foto)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793983" w14:textId="77777777" w:rsidR="00892A04" w:rsidRDefault="00892A04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Quiz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A057D8" w14:textId="77777777" w:rsidR="00892A04" w:rsidRPr="00C0226F" w:rsidRDefault="00892A04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Test a risposta multipla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56B9AE" w14:textId="77777777" w:rsidR="00C0226F" w:rsidRDefault="00C0226F" w:rsidP="00C0226F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Compiti di realtà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1E3B9B" w14:textId="77777777" w:rsidR="00892A04" w:rsidRPr="00C0226F" w:rsidRDefault="00892A04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Moduli di Google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E1524C" w14:textId="77777777" w:rsidR="00C0226F" w:rsidRPr="00C0226F" w:rsidRDefault="00A40D57" w:rsidP="00C0226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Colloqui orali tramite Meet</w:t>
      </w:r>
      <w:r w:rsidR="00564B8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1EEECC" w14:textId="77777777" w:rsidR="009B353C" w:rsidRPr="00D97AD0" w:rsidRDefault="00C0226F" w:rsidP="00D97AD0">
      <w:pPr>
        <w:rPr>
          <w:rFonts w:ascii="Times New Roman" w:hAnsi="Times New Roman" w:cs="Times New Roman"/>
          <w:bCs/>
          <w:sz w:val="24"/>
          <w:szCs w:val="24"/>
        </w:rPr>
      </w:pPr>
      <w:r w:rsidRPr="00C0226F">
        <w:rPr>
          <w:rFonts w:ascii="Times New Roman" w:hAnsi="Times New Roman" w:cs="Times New Roman"/>
          <w:bCs/>
          <w:sz w:val="24"/>
          <w:szCs w:val="24"/>
        </w:rPr>
        <w:t>Altro…</w:t>
      </w:r>
    </w:p>
    <w:p w14:paraId="4CBBE2FF" w14:textId="77777777" w:rsidR="00642CE2" w:rsidRPr="00642CE2" w:rsidRDefault="00642CE2" w:rsidP="00642CE2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03723" w14:textId="77777777" w:rsidR="00E904DB" w:rsidRDefault="00E904DB" w:rsidP="00E904DB">
      <w:pPr>
        <w:pStyle w:val="Paragrafoelenco"/>
        <w:numPr>
          <w:ilvl w:val="0"/>
          <w:numId w:val="7"/>
        </w:numPr>
        <w:rPr>
          <w:rFonts w:cs="Times New Roman"/>
          <w:b/>
        </w:rPr>
      </w:pPr>
      <w:r w:rsidRPr="00E904DB">
        <w:rPr>
          <w:rFonts w:cs="Times New Roman"/>
          <w:b/>
        </w:rPr>
        <w:t>RAPPORTI CON LE FAMIGLIE</w:t>
      </w:r>
    </w:p>
    <w:p w14:paraId="26502623" w14:textId="77777777" w:rsidR="00E904DB" w:rsidRDefault="00E904DB" w:rsidP="00E904DB">
      <w:pPr>
        <w:rPr>
          <w:rFonts w:cs="Times New Roman"/>
          <w:b/>
        </w:rPr>
      </w:pPr>
    </w:p>
    <w:p w14:paraId="6BD3E02F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BB0">
        <w:rPr>
          <w:rFonts w:ascii="Times New Roman" w:hAnsi="Times New Roman" w:cs="Times New Roman"/>
          <w:b/>
          <w:sz w:val="24"/>
          <w:szCs w:val="24"/>
        </w:rPr>
        <w:t>I rapporti con le famiglie sono stati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80BB0">
        <w:rPr>
          <w:rFonts w:ascii="Times New Roman" w:hAnsi="Times New Roman" w:cs="Times New Roman"/>
          <w:sz w:val="24"/>
          <w:szCs w:val="24"/>
        </w:rPr>
        <w:t>(</w:t>
      </w:r>
      <w:r w:rsidRPr="00A80BB0">
        <w:rPr>
          <w:rFonts w:ascii="Times New Roman" w:hAnsi="Times New Roman" w:cs="Times New Roman"/>
          <w:i/>
          <w:sz w:val="24"/>
          <w:szCs w:val="24"/>
        </w:rPr>
        <w:t>cancellare le voci non utilizzate</w:t>
      </w:r>
      <w:r>
        <w:rPr>
          <w:i/>
        </w:rPr>
        <w:t>)</w:t>
      </w:r>
    </w:p>
    <w:p w14:paraId="3A4C5240" w14:textId="77777777" w:rsidR="00A80BB0" w:rsidRDefault="00564B8A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Collaborativi.</w:t>
      </w:r>
    </w:p>
    <w:p w14:paraId="1CFC3FBD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Proficui</w:t>
      </w:r>
      <w:r w:rsidR="00564B8A">
        <w:rPr>
          <w:rFonts w:ascii="Times New Roman" w:hAnsi="Times New Roman" w:cs="Times New Roman"/>
          <w:sz w:val="24"/>
          <w:szCs w:val="24"/>
        </w:rPr>
        <w:t>.</w:t>
      </w:r>
    </w:p>
    <w:p w14:paraId="1425EB03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Normali</w:t>
      </w:r>
      <w:r w:rsidR="00564B8A">
        <w:rPr>
          <w:rFonts w:ascii="Times New Roman" w:hAnsi="Times New Roman" w:cs="Times New Roman"/>
          <w:sz w:val="24"/>
          <w:szCs w:val="24"/>
        </w:rPr>
        <w:t>.</w:t>
      </w:r>
    </w:p>
    <w:p w14:paraId="0DB59228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Saltuari</w:t>
      </w:r>
      <w:r w:rsidR="00564B8A">
        <w:rPr>
          <w:rFonts w:ascii="Times New Roman" w:hAnsi="Times New Roman" w:cs="Times New Roman"/>
          <w:sz w:val="24"/>
          <w:szCs w:val="24"/>
        </w:rPr>
        <w:t>.</w:t>
      </w:r>
    </w:p>
    <w:p w14:paraId="09B4C7A0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Poco produttivi</w:t>
      </w:r>
      <w:r w:rsidR="00564B8A">
        <w:rPr>
          <w:rFonts w:ascii="Times New Roman" w:hAnsi="Times New Roman" w:cs="Times New Roman"/>
          <w:sz w:val="24"/>
          <w:szCs w:val="24"/>
        </w:rPr>
        <w:t>.</w:t>
      </w:r>
    </w:p>
    <w:p w14:paraId="775AF65A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sempre costruttivi</w:t>
      </w:r>
      <w:r w:rsidR="00564B8A">
        <w:rPr>
          <w:rFonts w:ascii="Times New Roman" w:hAnsi="Times New Roman" w:cs="Times New Roman"/>
          <w:sz w:val="24"/>
          <w:szCs w:val="24"/>
        </w:rPr>
        <w:t>.</w:t>
      </w:r>
    </w:p>
    <w:p w14:paraId="77A9C17E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</w:p>
    <w:p w14:paraId="46710711" w14:textId="77777777" w:rsidR="00A80BB0" w:rsidRDefault="00A80BB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90099" w14:textId="77777777" w:rsidR="00E904DB" w:rsidRDefault="00D97AD0" w:rsidP="00E90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gli incontri scuola/famiglia si sono tenuti in modalità online, previa prenotazione attraverso il Registro Elettronico.</w:t>
      </w:r>
    </w:p>
    <w:p w14:paraId="3508DD3A" w14:textId="77777777" w:rsidR="00E815C3" w:rsidRDefault="00E815C3" w:rsidP="00D96884">
      <w:pPr>
        <w:pStyle w:val="Corpotesto"/>
        <w:spacing w:after="0"/>
        <w:rPr>
          <w:rFonts w:eastAsiaTheme="minorHAnsi" w:cs="Times New Roman"/>
          <w:kern w:val="0"/>
          <w:lang w:eastAsia="en-US" w:bidi="ar-SA"/>
        </w:rPr>
      </w:pPr>
    </w:p>
    <w:p w14:paraId="301BC66C" w14:textId="77777777" w:rsidR="00564B8A" w:rsidRDefault="00564B8A" w:rsidP="00D96884">
      <w:pPr>
        <w:pStyle w:val="Corpotesto"/>
        <w:spacing w:after="0"/>
        <w:rPr>
          <w:rFonts w:eastAsiaTheme="minorHAnsi" w:cs="Times New Roman"/>
          <w:kern w:val="0"/>
          <w:lang w:eastAsia="en-US" w:bidi="ar-SA"/>
        </w:rPr>
      </w:pPr>
    </w:p>
    <w:p w14:paraId="3497FA99" w14:textId="77777777" w:rsidR="00D96884" w:rsidRPr="00C0226F" w:rsidRDefault="00C0226F" w:rsidP="00D96884">
      <w:pPr>
        <w:pStyle w:val="Corpotesto"/>
        <w:spacing w:after="0"/>
        <w:rPr>
          <w:rFonts w:cs="Times New Roman"/>
          <w:i/>
        </w:rPr>
      </w:pPr>
      <w:proofErr w:type="gramStart"/>
      <w:r w:rsidRPr="00C0226F">
        <w:rPr>
          <w:rFonts w:eastAsiaTheme="minorHAnsi" w:cs="Times New Roman"/>
          <w:kern w:val="0"/>
          <w:lang w:eastAsia="en-US" w:bidi="ar-SA"/>
        </w:rPr>
        <w:t>Bianco,.............</w:t>
      </w:r>
      <w:proofErr w:type="gramEnd"/>
    </w:p>
    <w:p w14:paraId="45757F7F" w14:textId="77777777" w:rsidR="00D96884" w:rsidRPr="00D96884" w:rsidRDefault="00D96884" w:rsidP="00D96884">
      <w:pPr>
        <w:pStyle w:val="Corpotesto"/>
        <w:spacing w:after="0"/>
        <w:rPr>
          <w:rFonts w:cs="Times New Roman"/>
        </w:rPr>
      </w:pPr>
    </w:p>
    <w:p w14:paraId="47A902A7" w14:textId="77777777" w:rsidR="00D96884" w:rsidRPr="00D00BF6" w:rsidRDefault="00D96884" w:rsidP="00D00BF6">
      <w:pPr>
        <w:pStyle w:val="Corpotesto"/>
        <w:spacing w:after="0"/>
        <w:rPr>
          <w:rFonts w:cs="Times New Roman"/>
          <w:i/>
        </w:rPr>
      </w:pP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="00D00BF6">
        <w:rPr>
          <w:rFonts w:cs="Times New Roman"/>
          <w:i/>
        </w:rPr>
        <w:tab/>
      </w:r>
      <w:r w:rsidR="00D00BF6">
        <w:rPr>
          <w:rFonts w:cs="Times New Roman"/>
          <w:i/>
        </w:rPr>
        <w:tab/>
      </w:r>
      <w:r w:rsidRPr="00D96884">
        <w:rPr>
          <w:rFonts w:cs="Times New Roman"/>
          <w:i/>
        </w:rPr>
        <w:tab/>
      </w:r>
      <w:r w:rsidRPr="00D96884">
        <w:rPr>
          <w:rFonts w:cs="Times New Roman"/>
          <w:i/>
        </w:rPr>
        <w:tab/>
        <w:t xml:space="preserve">Il </w:t>
      </w:r>
      <w:r w:rsidR="00D00BF6">
        <w:rPr>
          <w:rFonts w:cs="Times New Roman"/>
          <w:i/>
        </w:rPr>
        <w:t>d</w:t>
      </w:r>
      <w:r w:rsidRPr="00D96884">
        <w:rPr>
          <w:rFonts w:cs="Times New Roman"/>
          <w:i/>
        </w:rPr>
        <w:t>ocente</w:t>
      </w:r>
    </w:p>
    <w:sectPr w:rsidR="00D96884" w:rsidRPr="00D00BF6" w:rsidSect="00425403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AAD86" w14:textId="77777777" w:rsidR="00D53B0C" w:rsidRDefault="00D53B0C" w:rsidP="0049280D">
      <w:pPr>
        <w:spacing w:after="0" w:line="240" w:lineRule="auto"/>
      </w:pPr>
      <w:r>
        <w:separator/>
      </w:r>
    </w:p>
  </w:endnote>
  <w:endnote w:type="continuationSeparator" w:id="0">
    <w:p w14:paraId="461537AA" w14:textId="77777777" w:rsidR="00D53B0C" w:rsidRDefault="00D53B0C" w:rsidP="0049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016"/>
      <w:docPartObj>
        <w:docPartGallery w:val="Page Numbers (Bottom of Page)"/>
        <w:docPartUnique/>
      </w:docPartObj>
    </w:sdtPr>
    <w:sdtEndPr/>
    <w:sdtContent>
      <w:p w14:paraId="22807C98" w14:textId="77777777" w:rsidR="00C0226F" w:rsidRDefault="00D47A9A">
        <w:pPr>
          <w:pStyle w:val="Pidipagina"/>
          <w:jc w:val="right"/>
        </w:pPr>
        <w:r w:rsidRPr="00C0226F">
          <w:rPr>
            <w:rFonts w:ascii="Times New Roman" w:hAnsi="Times New Roman" w:cs="Times New Roman"/>
          </w:rPr>
          <w:fldChar w:fldCharType="begin"/>
        </w:r>
        <w:r w:rsidR="00C0226F" w:rsidRPr="00C0226F">
          <w:rPr>
            <w:rFonts w:ascii="Times New Roman" w:hAnsi="Times New Roman" w:cs="Times New Roman"/>
          </w:rPr>
          <w:instrText xml:space="preserve"> PAGE   \* MERGEFORMAT </w:instrText>
        </w:r>
        <w:r w:rsidRPr="00C0226F">
          <w:rPr>
            <w:rFonts w:ascii="Times New Roman" w:hAnsi="Times New Roman" w:cs="Times New Roman"/>
          </w:rPr>
          <w:fldChar w:fldCharType="separate"/>
        </w:r>
        <w:r w:rsidR="00B60E51">
          <w:rPr>
            <w:rFonts w:ascii="Times New Roman" w:hAnsi="Times New Roman" w:cs="Times New Roman"/>
            <w:noProof/>
          </w:rPr>
          <w:t>7</w:t>
        </w:r>
        <w:r w:rsidRPr="00C0226F">
          <w:rPr>
            <w:rFonts w:ascii="Times New Roman" w:hAnsi="Times New Roman" w:cs="Times New Roman"/>
          </w:rPr>
          <w:fldChar w:fldCharType="end"/>
        </w:r>
      </w:p>
    </w:sdtContent>
  </w:sdt>
  <w:p w14:paraId="36388F63" w14:textId="77777777" w:rsidR="00E904DB" w:rsidRDefault="00E904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9503" w14:textId="77777777" w:rsidR="00D53B0C" w:rsidRDefault="00D53B0C" w:rsidP="0049280D">
      <w:pPr>
        <w:spacing w:after="0" w:line="240" w:lineRule="auto"/>
      </w:pPr>
      <w:r>
        <w:separator/>
      </w:r>
    </w:p>
  </w:footnote>
  <w:footnote w:type="continuationSeparator" w:id="0">
    <w:p w14:paraId="2B060054" w14:textId="77777777" w:rsidR="00D53B0C" w:rsidRDefault="00D53B0C" w:rsidP="0049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420" w:hanging="360"/>
      </w:pPr>
      <w:rPr>
        <w:rFonts w:ascii="Symbol" w:hAnsi="Symbol" w:cs="Arial"/>
        <w:i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200F0A7F"/>
    <w:multiLevelType w:val="hybridMultilevel"/>
    <w:tmpl w:val="D772A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43C1"/>
    <w:multiLevelType w:val="hybridMultilevel"/>
    <w:tmpl w:val="1F3ED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95ECD"/>
    <w:multiLevelType w:val="hybridMultilevel"/>
    <w:tmpl w:val="396E92F0"/>
    <w:lvl w:ilvl="0" w:tplc="858CC4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C0C2F"/>
    <w:multiLevelType w:val="hybridMultilevel"/>
    <w:tmpl w:val="177AFFBA"/>
    <w:lvl w:ilvl="0" w:tplc="858CC488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6D05A2"/>
    <w:multiLevelType w:val="hybridMultilevel"/>
    <w:tmpl w:val="60BC90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B5083"/>
    <w:multiLevelType w:val="hybridMultilevel"/>
    <w:tmpl w:val="ECB20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957C2"/>
    <w:multiLevelType w:val="hybridMultilevel"/>
    <w:tmpl w:val="030642BA"/>
    <w:lvl w:ilvl="0" w:tplc="6B762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126554">
    <w:abstractNumId w:val="0"/>
  </w:num>
  <w:num w:numId="2" w16cid:durableId="1595237065">
    <w:abstractNumId w:val="1"/>
  </w:num>
  <w:num w:numId="3" w16cid:durableId="1702197243">
    <w:abstractNumId w:val="2"/>
  </w:num>
  <w:num w:numId="4" w16cid:durableId="647056831">
    <w:abstractNumId w:val="3"/>
  </w:num>
  <w:num w:numId="5" w16cid:durableId="1268657753">
    <w:abstractNumId w:val="4"/>
  </w:num>
  <w:num w:numId="6" w16cid:durableId="1687439014">
    <w:abstractNumId w:val="6"/>
  </w:num>
  <w:num w:numId="7" w16cid:durableId="162355105">
    <w:abstractNumId w:val="11"/>
  </w:num>
  <w:num w:numId="8" w16cid:durableId="1660958982">
    <w:abstractNumId w:val="10"/>
  </w:num>
  <w:num w:numId="9" w16cid:durableId="182718605">
    <w:abstractNumId w:val="9"/>
  </w:num>
  <w:num w:numId="10" w16cid:durableId="2127195274">
    <w:abstractNumId w:val="5"/>
  </w:num>
  <w:num w:numId="11" w16cid:durableId="1534731208">
    <w:abstractNumId w:val="7"/>
  </w:num>
  <w:num w:numId="12" w16cid:durableId="531655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884"/>
    <w:rsid w:val="0003180D"/>
    <w:rsid w:val="00051110"/>
    <w:rsid w:val="00057DBD"/>
    <w:rsid w:val="000635DF"/>
    <w:rsid w:val="000654F4"/>
    <w:rsid w:val="00070C70"/>
    <w:rsid w:val="000837C9"/>
    <w:rsid w:val="000B0821"/>
    <w:rsid w:val="000D0FFE"/>
    <w:rsid w:val="000F3665"/>
    <w:rsid w:val="00127912"/>
    <w:rsid w:val="00166D23"/>
    <w:rsid w:val="00191A5E"/>
    <w:rsid w:val="001C6197"/>
    <w:rsid w:val="00237FD3"/>
    <w:rsid w:val="002A79A5"/>
    <w:rsid w:val="002C4220"/>
    <w:rsid w:val="002D1BC4"/>
    <w:rsid w:val="00342793"/>
    <w:rsid w:val="003738CF"/>
    <w:rsid w:val="003B260A"/>
    <w:rsid w:val="003B34E9"/>
    <w:rsid w:val="003D43AD"/>
    <w:rsid w:val="003D69E6"/>
    <w:rsid w:val="003F5249"/>
    <w:rsid w:val="00401FE0"/>
    <w:rsid w:val="00425403"/>
    <w:rsid w:val="00425F02"/>
    <w:rsid w:val="00461CB0"/>
    <w:rsid w:val="0049280D"/>
    <w:rsid w:val="004C4CBF"/>
    <w:rsid w:val="004D1C08"/>
    <w:rsid w:val="004D6A8C"/>
    <w:rsid w:val="004F588F"/>
    <w:rsid w:val="00527D84"/>
    <w:rsid w:val="0054052F"/>
    <w:rsid w:val="00564B8A"/>
    <w:rsid w:val="00593E73"/>
    <w:rsid w:val="005A5A9B"/>
    <w:rsid w:val="005F088D"/>
    <w:rsid w:val="00642CE2"/>
    <w:rsid w:val="006B34E4"/>
    <w:rsid w:val="00704DDA"/>
    <w:rsid w:val="00750069"/>
    <w:rsid w:val="00755710"/>
    <w:rsid w:val="007961CF"/>
    <w:rsid w:val="007C0614"/>
    <w:rsid w:val="00814BF8"/>
    <w:rsid w:val="00883FF4"/>
    <w:rsid w:val="00886EF6"/>
    <w:rsid w:val="00892A04"/>
    <w:rsid w:val="00894F8C"/>
    <w:rsid w:val="008C25D6"/>
    <w:rsid w:val="008C29BD"/>
    <w:rsid w:val="009045F4"/>
    <w:rsid w:val="0094109A"/>
    <w:rsid w:val="00971339"/>
    <w:rsid w:val="009800A2"/>
    <w:rsid w:val="009B353C"/>
    <w:rsid w:val="00A40D57"/>
    <w:rsid w:val="00A60E3C"/>
    <w:rsid w:val="00A61102"/>
    <w:rsid w:val="00A80BB0"/>
    <w:rsid w:val="00AD1C6A"/>
    <w:rsid w:val="00AD1C7F"/>
    <w:rsid w:val="00B06027"/>
    <w:rsid w:val="00B60E51"/>
    <w:rsid w:val="00B7733C"/>
    <w:rsid w:val="00BB0C8A"/>
    <w:rsid w:val="00BB5D17"/>
    <w:rsid w:val="00BD16EE"/>
    <w:rsid w:val="00BF42AB"/>
    <w:rsid w:val="00BF614F"/>
    <w:rsid w:val="00C0226F"/>
    <w:rsid w:val="00C13284"/>
    <w:rsid w:val="00C46765"/>
    <w:rsid w:val="00C65D99"/>
    <w:rsid w:val="00C736A4"/>
    <w:rsid w:val="00C876BC"/>
    <w:rsid w:val="00CD5595"/>
    <w:rsid w:val="00CE5B1A"/>
    <w:rsid w:val="00CF1ED4"/>
    <w:rsid w:val="00D00BF6"/>
    <w:rsid w:val="00D2171B"/>
    <w:rsid w:val="00D47A9A"/>
    <w:rsid w:val="00D53B0C"/>
    <w:rsid w:val="00D54624"/>
    <w:rsid w:val="00D646BC"/>
    <w:rsid w:val="00D96884"/>
    <w:rsid w:val="00D97AD0"/>
    <w:rsid w:val="00DD07AF"/>
    <w:rsid w:val="00E01154"/>
    <w:rsid w:val="00E26457"/>
    <w:rsid w:val="00E74BB6"/>
    <w:rsid w:val="00E815C3"/>
    <w:rsid w:val="00E904DB"/>
    <w:rsid w:val="00E91A3B"/>
    <w:rsid w:val="00EA63FB"/>
    <w:rsid w:val="00EB0D7C"/>
    <w:rsid w:val="00ED6329"/>
    <w:rsid w:val="00EE2548"/>
    <w:rsid w:val="00F22CED"/>
    <w:rsid w:val="00F27BA7"/>
    <w:rsid w:val="00F41F22"/>
    <w:rsid w:val="00F54345"/>
    <w:rsid w:val="00F55459"/>
    <w:rsid w:val="00F61CC1"/>
    <w:rsid w:val="00F7141A"/>
    <w:rsid w:val="00F83E08"/>
    <w:rsid w:val="00FD21DE"/>
    <w:rsid w:val="00FD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020943"/>
  <w15:docId w15:val="{5C00F555-9497-4F8D-B4FD-44F19E8D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403"/>
  </w:style>
  <w:style w:type="paragraph" w:styleId="Titolo1">
    <w:name w:val="heading 1"/>
    <w:basedOn w:val="Normale"/>
    <w:next w:val="Normale"/>
    <w:link w:val="Titolo1Carattere"/>
    <w:qFormat/>
    <w:rsid w:val="00C02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96884"/>
    <w:rPr>
      <w:color w:val="000080"/>
      <w:u w:val="single"/>
    </w:rPr>
  </w:style>
  <w:style w:type="paragraph" w:customStyle="1" w:styleId="Style1">
    <w:name w:val="Style 1"/>
    <w:basedOn w:val="Normale"/>
    <w:uiPriority w:val="99"/>
    <w:rsid w:val="00D96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D96884"/>
    <w:rPr>
      <w:sz w:val="20"/>
    </w:rPr>
  </w:style>
  <w:style w:type="paragraph" w:customStyle="1" w:styleId="Nomesociet">
    <w:name w:val="Nome società"/>
    <w:basedOn w:val="Normale"/>
    <w:rsid w:val="00D96884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Theme="minorEastAsia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88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96884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D9688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D96884"/>
    <w:pPr>
      <w:suppressAutoHyphens/>
      <w:spacing w:after="0" w:line="100" w:lineRule="atLeast"/>
      <w:jc w:val="center"/>
    </w:pPr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rsid w:val="00D96884"/>
    <w:rPr>
      <w:rFonts w:ascii="Calibri Light" w:eastAsia="SimSun" w:hAnsi="Calibri Light" w:cs="Mangal"/>
      <w:b/>
      <w:bCs/>
      <w:spacing w:val="-10"/>
      <w:kern w:val="1"/>
      <w:sz w:val="56"/>
      <w:szCs w:val="56"/>
      <w:lang w:eastAsia="hi-IN" w:bidi="hi-IN"/>
    </w:rPr>
  </w:style>
  <w:style w:type="paragraph" w:styleId="Paragrafoelenco">
    <w:name w:val="List Paragraph"/>
    <w:basedOn w:val="Normale"/>
    <w:uiPriority w:val="34"/>
    <w:qFormat/>
    <w:rsid w:val="00D96884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68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68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904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e1">
    <w:name w:val="Normale1"/>
    <w:rsid w:val="00BD16EE"/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2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280D"/>
  </w:style>
  <w:style w:type="paragraph" w:styleId="Pidipagina">
    <w:name w:val="footer"/>
    <w:basedOn w:val="Normale"/>
    <w:link w:val="PidipaginaCarattere"/>
    <w:uiPriority w:val="99"/>
    <w:unhideWhenUsed/>
    <w:rsid w:val="004928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80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5A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A5A9B"/>
  </w:style>
  <w:style w:type="character" w:customStyle="1" w:styleId="Titolo1Carattere">
    <w:name w:val="Titolo 1 Carattere"/>
    <w:basedOn w:val="Carpredefinitoparagrafo"/>
    <w:link w:val="Titolo1"/>
    <w:rsid w:val="00C0226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cic84400e@pec.istruzione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cic84400e@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E3CD-D573-4818-B6F8-8DE08F32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4</cp:revision>
  <cp:lastPrinted>2020-06-02T19:28:00Z</cp:lastPrinted>
  <dcterms:created xsi:type="dcterms:W3CDTF">2022-05-21T08:19:00Z</dcterms:created>
  <dcterms:modified xsi:type="dcterms:W3CDTF">2022-06-01T11:26:00Z</dcterms:modified>
</cp:coreProperties>
</file>