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84" w:rsidRDefault="00900A58"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r>
        <w:rPr>
          <w:rFonts w:ascii="Times New Roman" w:hAnsi="Times New Roman"/>
          <w:b/>
          <w:i/>
          <w:noProof/>
          <w:spacing w:val="10"/>
          <w:sz w:val="24"/>
          <w:szCs w:val="24"/>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23.75pt;width:503.1pt;height:739.05pt;z-index:251660288;mso-position-horizontal:center;mso-width-relative:margin;mso-height-relative:margin">
            <v:textbox style="mso-next-textbox:#_x0000_s1026">
              <w:txbxContent>
                <w:p w:rsidR="000065E1" w:rsidRDefault="000065E1" w:rsidP="007A0CCF">
                  <w:pPr>
                    <w:pStyle w:val="Nomesociet"/>
                    <w:spacing w:line="240" w:lineRule="auto"/>
                    <w:jc w:val="center"/>
                    <w:rPr>
                      <w:rFonts w:ascii="Times New Roman" w:hAnsi="Times New Roman"/>
                      <w:b/>
                      <w:i/>
                      <w:spacing w:val="10"/>
                      <w:sz w:val="24"/>
                      <w:szCs w:val="24"/>
                      <w:u w:val="single"/>
                    </w:rPr>
                  </w:pPr>
                </w:p>
                <w:p w:rsidR="000065E1" w:rsidRDefault="000065E1" w:rsidP="007A0CCF">
                  <w:pPr>
                    <w:pStyle w:val="Nomesociet"/>
                    <w:spacing w:line="240" w:lineRule="auto"/>
                    <w:jc w:val="center"/>
                    <w:rPr>
                      <w:rFonts w:ascii="Times New Roman" w:hAnsi="Times New Roman"/>
                      <w:b/>
                      <w:i/>
                      <w:spacing w:val="10"/>
                      <w:sz w:val="24"/>
                      <w:szCs w:val="24"/>
                      <w:u w:val="single"/>
                    </w:rPr>
                  </w:pPr>
                </w:p>
                <w:p w:rsidR="000065E1" w:rsidRDefault="000065E1" w:rsidP="007A0CCF">
                  <w:pPr>
                    <w:pStyle w:val="Nomesociet"/>
                    <w:spacing w:line="240" w:lineRule="auto"/>
                    <w:jc w:val="left"/>
                    <w:rPr>
                      <w:rFonts w:ascii="Times New Roman" w:hAnsi="Times New Roman"/>
                      <w:b/>
                      <w:i/>
                      <w:spacing w:val="10"/>
                      <w:sz w:val="24"/>
                      <w:szCs w:val="24"/>
                      <w:u w:val="single"/>
                    </w:rPr>
                  </w:pPr>
                  <w:r>
                    <w:rPr>
                      <w:noProof/>
                    </w:rPr>
                    <w:t xml:space="preserve">              </w:t>
                  </w:r>
                  <w:r w:rsidRPr="007A0CCF">
                    <w:rPr>
                      <w:noProof/>
                    </w:rPr>
                    <w:drawing>
                      <wp:inline distT="0" distB="0" distL="0" distR="0">
                        <wp:extent cx="593425" cy="586596"/>
                        <wp:effectExtent l="0" t="0" r="0" b="0"/>
                        <wp:docPr id="21"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25" cy="586596"/>
                                </a:xfrm>
                                <a:prstGeom prst="rect">
                                  <a:avLst/>
                                </a:prstGeom>
                                <a:noFill/>
                              </pic:spPr>
                            </pic:pic>
                          </a:graphicData>
                        </a:graphic>
                      </wp:inline>
                    </w:drawing>
                  </w:r>
                  <w:r>
                    <w:rPr>
                      <w:noProof/>
                    </w:rPr>
                    <w:t xml:space="preserve">           </w:t>
                  </w:r>
                  <w:r w:rsidRPr="007A0CCF">
                    <w:rPr>
                      <w:noProof/>
                    </w:rPr>
                    <w:drawing>
                      <wp:inline distT="0" distB="0" distL="0" distR="0">
                        <wp:extent cx="576173" cy="560717"/>
                        <wp:effectExtent l="0" t="0" r="0" b="0"/>
                        <wp:docPr id="2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Repubblica"/>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 cy="560705"/>
                                </a:xfrm>
                                <a:prstGeom prst="rect">
                                  <a:avLst/>
                                </a:prstGeom>
                                <a:noFill/>
                                <a:ln>
                                  <a:noFill/>
                                </a:ln>
                              </pic:spPr>
                            </pic:pic>
                          </a:graphicData>
                        </a:graphic>
                      </wp:inline>
                    </w:drawing>
                  </w:r>
                  <w:r>
                    <w:rPr>
                      <w:noProof/>
                    </w:rPr>
                    <w:t xml:space="preserve">            </w:t>
                  </w:r>
                  <w:r>
                    <w:rPr>
                      <w:noProof/>
                    </w:rPr>
                    <w:drawing>
                      <wp:inline distT="0" distB="0" distL="0" distR="0">
                        <wp:extent cx="524503" cy="500332"/>
                        <wp:effectExtent l="19050" t="0" r="8897"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regcal"/>
                                <pic:cNvPicPr>
                                  <a:picLocks noChangeAspect="1" noChangeArrowheads="1"/>
                                </pic:cNvPicPr>
                              </pic:nvPicPr>
                              <pic:blipFill>
                                <a:blip r:embed="rId10">
                                  <a:lum bright="6000" contrast="-24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499733"/>
                                </a:xfrm>
                                <a:prstGeom prst="rect">
                                  <a:avLst/>
                                </a:prstGeom>
                                <a:noFill/>
                                <a:ln>
                                  <a:noFill/>
                                </a:ln>
                              </pic:spPr>
                            </pic:pic>
                          </a:graphicData>
                        </a:graphic>
                      </wp:inline>
                    </w:drawing>
                  </w:r>
                  <w:r>
                    <w:rPr>
                      <w:noProof/>
                    </w:rPr>
                    <w:t xml:space="preserve">              </w:t>
                  </w:r>
                  <w:r w:rsidRPr="007A0CCF">
                    <w:rPr>
                      <w:noProof/>
                    </w:rPr>
                    <w:drawing>
                      <wp:inline distT="0" distB="0" distL="0" distR="0">
                        <wp:extent cx="705569" cy="543464"/>
                        <wp:effectExtent l="1905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lum bright="40000" contrast="4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570" cy="543465"/>
                                </a:xfrm>
                                <a:prstGeom prst="rect">
                                  <a:avLst/>
                                </a:prstGeom>
                                <a:noFill/>
                              </pic:spPr>
                            </pic:pic>
                          </a:graphicData>
                        </a:graphic>
                      </wp:inline>
                    </w:drawing>
                  </w:r>
                </w:p>
                <w:p w:rsidR="000065E1" w:rsidRDefault="000065E1" w:rsidP="007A0CCF">
                  <w:pPr>
                    <w:pStyle w:val="Nomesociet"/>
                    <w:spacing w:line="240" w:lineRule="auto"/>
                    <w:jc w:val="center"/>
                    <w:rPr>
                      <w:rFonts w:ascii="Times New Roman" w:hAnsi="Times New Roman"/>
                      <w:b/>
                      <w:i/>
                      <w:spacing w:val="10"/>
                      <w:sz w:val="24"/>
                      <w:szCs w:val="24"/>
                      <w:u w:val="single"/>
                    </w:rPr>
                  </w:pPr>
                </w:p>
                <w:p w:rsidR="000065E1" w:rsidRDefault="000065E1" w:rsidP="007A0CCF">
                  <w:pPr>
                    <w:pStyle w:val="Nomesociet"/>
                    <w:spacing w:line="240" w:lineRule="auto"/>
                    <w:jc w:val="center"/>
                    <w:rPr>
                      <w:rFonts w:ascii="Times New Roman" w:hAnsi="Times New Roman"/>
                      <w:b/>
                      <w:i/>
                      <w:spacing w:val="10"/>
                      <w:sz w:val="24"/>
                      <w:szCs w:val="24"/>
                      <w:u w:val="single"/>
                    </w:rPr>
                  </w:pPr>
                </w:p>
                <w:p w:rsidR="006A07CC" w:rsidRDefault="006A07CC" w:rsidP="007A0CCF">
                  <w:pPr>
                    <w:pStyle w:val="Nomesociet"/>
                    <w:spacing w:line="240" w:lineRule="auto"/>
                    <w:jc w:val="center"/>
                    <w:rPr>
                      <w:rFonts w:ascii="Times New Roman" w:hAnsi="Times New Roman"/>
                      <w:b/>
                      <w:i/>
                      <w:spacing w:val="10"/>
                      <w:sz w:val="24"/>
                      <w:szCs w:val="24"/>
                      <w:u w:val="single"/>
                    </w:rPr>
                  </w:pPr>
                </w:p>
                <w:p w:rsidR="000065E1" w:rsidRPr="000817C4" w:rsidRDefault="000065E1" w:rsidP="007A0CCF">
                  <w:pPr>
                    <w:pStyle w:val="Nomesociet"/>
                    <w:spacing w:line="240" w:lineRule="auto"/>
                    <w:jc w:val="center"/>
                    <w:rPr>
                      <w:rFonts w:ascii="Arial" w:hAnsi="Arial" w:cs="Arial"/>
                      <w:b/>
                      <w:spacing w:val="10"/>
                      <w:sz w:val="24"/>
                      <w:szCs w:val="24"/>
                    </w:rPr>
                  </w:pPr>
                  <w:r w:rsidRPr="00832EBF">
                    <w:rPr>
                      <w:rFonts w:ascii="Times New Roman" w:hAnsi="Times New Roman"/>
                      <w:b/>
                      <w:i/>
                      <w:spacing w:val="10"/>
                      <w:sz w:val="24"/>
                      <w:szCs w:val="24"/>
                      <w:u w:val="single"/>
                    </w:rPr>
                    <w:t>ISTITUT</w:t>
                  </w:r>
                  <w:r>
                    <w:rPr>
                      <w:rFonts w:ascii="Times New Roman" w:hAnsi="Times New Roman"/>
                      <w:b/>
                      <w:i/>
                      <w:spacing w:val="10"/>
                      <w:sz w:val="24"/>
                      <w:szCs w:val="24"/>
                      <w:u w:val="single"/>
                    </w:rPr>
                    <w:t>O COMPRENSIVO STATALE “M. MACRÌ</w:t>
                  </w:r>
                  <w:r w:rsidRPr="00832EBF">
                    <w:rPr>
                      <w:rFonts w:ascii="Times New Roman" w:hAnsi="Times New Roman"/>
                      <w:b/>
                      <w:i/>
                      <w:spacing w:val="10"/>
                      <w:sz w:val="24"/>
                      <w:szCs w:val="24"/>
                      <w:u w:val="single"/>
                    </w:rPr>
                    <w:t>”– BIANCO (RC)</w:t>
                  </w:r>
                </w:p>
                <w:p w:rsidR="000065E1" w:rsidRPr="00832EBF" w:rsidRDefault="000065E1" w:rsidP="007A0CCF">
                  <w:pPr>
                    <w:pStyle w:val="Nomesociet"/>
                    <w:spacing w:line="276" w:lineRule="auto"/>
                    <w:jc w:val="center"/>
                    <w:rPr>
                      <w:rFonts w:ascii="Times New Roman" w:hAnsi="Times New Roman"/>
                      <w:b/>
                      <w:i/>
                      <w:spacing w:val="10"/>
                      <w:sz w:val="16"/>
                      <w:szCs w:val="16"/>
                    </w:rPr>
                  </w:pPr>
                  <w:r w:rsidRPr="00832EBF">
                    <w:rPr>
                      <w:rFonts w:ascii="Times New Roman" w:hAnsi="Times New Roman"/>
                      <w:i/>
                      <w:spacing w:val="10"/>
                      <w:sz w:val="14"/>
                      <w:szCs w:val="14"/>
                    </w:rPr>
                    <w:t>Plessi Scolastici nei comuni di</w:t>
                  </w:r>
                  <w:r>
                    <w:rPr>
                      <w:rFonts w:ascii="Times New Roman" w:hAnsi="Times New Roman"/>
                      <w:i/>
                      <w:spacing w:val="10"/>
                      <w:sz w:val="14"/>
                      <w:szCs w:val="14"/>
                    </w:rPr>
                    <w:t xml:space="preserve"> </w:t>
                  </w:r>
                  <w:r w:rsidRPr="00832EBF">
                    <w:rPr>
                      <w:rFonts w:ascii="Times New Roman" w:hAnsi="Times New Roman"/>
                      <w:b/>
                      <w:i/>
                      <w:spacing w:val="10"/>
                      <w:sz w:val="16"/>
                      <w:szCs w:val="16"/>
                    </w:rPr>
                    <w:t>Bianc</w:t>
                  </w:r>
                  <w:r>
                    <w:rPr>
                      <w:rFonts w:ascii="Times New Roman" w:hAnsi="Times New Roman"/>
                      <w:b/>
                      <w:i/>
                      <w:spacing w:val="10"/>
                      <w:sz w:val="16"/>
                      <w:szCs w:val="16"/>
                    </w:rPr>
                    <w:t>o</w:t>
                  </w:r>
                  <w:r w:rsidRPr="00832EBF">
                    <w:rPr>
                      <w:rFonts w:ascii="Times New Roman" w:hAnsi="Times New Roman"/>
                      <w:b/>
                      <w:i/>
                      <w:spacing w:val="10"/>
                      <w:sz w:val="16"/>
                      <w:szCs w:val="16"/>
                    </w:rPr>
                    <w:t xml:space="preserve"> -</w:t>
                  </w:r>
                  <w:r>
                    <w:rPr>
                      <w:rFonts w:ascii="Times New Roman" w:hAnsi="Times New Roman"/>
                      <w:b/>
                      <w:i/>
                      <w:spacing w:val="10"/>
                      <w:sz w:val="16"/>
                      <w:szCs w:val="16"/>
                    </w:rPr>
                    <w:t xml:space="preserve"> </w:t>
                  </w:r>
                  <w:r w:rsidRPr="00832EBF">
                    <w:rPr>
                      <w:rFonts w:ascii="Times New Roman" w:hAnsi="Times New Roman"/>
                      <w:b/>
                      <w:i/>
                      <w:spacing w:val="10"/>
                      <w:sz w:val="16"/>
                      <w:szCs w:val="16"/>
                    </w:rPr>
                    <w:t xml:space="preserve">Caraffa </w:t>
                  </w:r>
                  <w:r>
                    <w:rPr>
                      <w:rFonts w:ascii="Times New Roman" w:hAnsi="Times New Roman"/>
                      <w:b/>
                      <w:i/>
                      <w:spacing w:val="10"/>
                      <w:sz w:val="16"/>
                      <w:szCs w:val="16"/>
                    </w:rPr>
                    <w:t>d</w:t>
                  </w:r>
                  <w:r w:rsidRPr="00832EBF">
                    <w:rPr>
                      <w:rFonts w:ascii="Times New Roman" w:hAnsi="Times New Roman"/>
                      <w:b/>
                      <w:i/>
                      <w:spacing w:val="10"/>
                      <w:sz w:val="16"/>
                      <w:szCs w:val="16"/>
                    </w:rPr>
                    <w:t>el Bianco</w:t>
                  </w:r>
                  <w:r>
                    <w:rPr>
                      <w:rFonts w:ascii="Times New Roman" w:hAnsi="Times New Roman"/>
                      <w:b/>
                      <w:i/>
                      <w:spacing w:val="10"/>
                      <w:sz w:val="16"/>
                      <w:szCs w:val="16"/>
                    </w:rPr>
                    <w:t xml:space="preserve"> </w:t>
                  </w:r>
                  <w:r w:rsidRPr="00832EBF">
                    <w:rPr>
                      <w:rFonts w:ascii="Times New Roman" w:hAnsi="Times New Roman"/>
                      <w:b/>
                      <w:i/>
                      <w:spacing w:val="10"/>
                      <w:sz w:val="16"/>
                      <w:szCs w:val="16"/>
                    </w:rPr>
                    <w:t>-</w:t>
                  </w:r>
                  <w:r>
                    <w:rPr>
                      <w:rFonts w:ascii="Times New Roman" w:hAnsi="Times New Roman"/>
                      <w:b/>
                      <w:i/>
                      <w:spacing w:val="10"/>
                      <w:sz w:val="16"/>
                      <w:szCs w:val="16"/>
                    </w:rPr>
                    <w:t xml:space="preserve"> </w:t>
                  </w:r>
                  <w:r w:rsidRPr="00832EBF">
                    <w:rPr>
                      <w:rFonts w:ascii="Times New Roman" w:hAnsi="Times New Roman"/>
                      <w:b/>
                      <w:i/>
                      <w:spacing w:val="10"/>
                      <w:sz w:val="16"/>
                      <w:szCs w:val="16"/>
                    </w:rPr>
                    <w:t>Sant’</w:t>
                  </w:r>
                  <w:r>
                    <w:rPr>
                      <w:rFonts w:ascii="Times New Roman" w:hAnsi="Times New Roman"/>
                      <w:b/>
                      <w:i/>
                      <w:spacing w:val="10"/>
                      <w:sz w:val="16"/>
                      <w:szCs w:val="16"/>
                    </w:rPr>
                    <w:t>A</w:t>
                  </w:r>
                  <w:r w:rsidRPr="00832EBF">
                    <w:rPr>
                      <w:rFonts w:ascii="Times New Roman" w:hAnsi="Times New Roman"/>
                      <w:b/>
                      <w:i/>
                      <w:spacing w:val="10"/>
                      <w:sz w:val="16"/>
                      <w:szCs w:val="16"/>
                    </w:rPr>
                    <w:t xml:space="preserve">gata </w:t>
                  </w:r>
                  <w:r>
                    <w:rPr>
                      <w:rFonts w:ascii="Times New Roman" w:hAnsi="Times New Roman"/>
                      <w:b/>
                      <w:i/>
                      <w:spacing w:val="10"/>
                      <w:sz w:val="16"/>
                      <w:szCs w:val="16"/>
                    </w:rPr>
                    <w:t>d</w:t>
                  </w:r>
                  <w:r w:rsidRPr="00832EBF">
                    <w:rPr>
                      <w:rFonts w:ascii="Times New Roman" w:hAnsi="Times New Roman"/>
                      <w:b/>
                      <w:i/>
                      <w:spacing w:val="10"/>
                      <w:sz w:val="16"/>
                      <w:szCs w:val="16"/>
                    </w:rPr>
                    <w:t>el Bianco e Samo</w:t>
                  </w:r>
                </w:p>
                <w:p w:rsidR="000065E1" w:rsidRPr="00832EBF" w:rsidRDefault="000065E1" w:rsidP="007A0CCF">
                  <w:pPr>
                    <w:pStyle w:val="Nomesociet"/>
                    <w:spacing w:line="276" w:lineRule="auto"/>
                    <w:jc w:val="center"/>
                    <w:rPr>
                      <w:rFonts w:ascii="Times New Roman" w:hAnsi="Times New Roman"/>
                      <w:spacing w:val="10"/>
                      <w:sz w:val="18"/>
                      <w:szCs w:val="18"/>
                    </w:rPr>
                  </w:pPr>
                  <w:r>
                    <w:rPr>
                      <w:rFonts w:ascii="Times New Roman" w:hAnsi="Times New Roman"/>
                      <w:spacing w:val="10"/>
                      <w:sz w:val="18"/>
                      <w:szCs w:val="18"/>
                    </w:rPr>
                    <w:t>Via Dromo,2,  89032 Bianco (RC</w:t>
                  </w:r>
                  <w:r w:rsidRPr="00832EBF">
                    <w:rPr>
                      <w:rFonts w:ascii="Times New Roman" w:hAnsi="Times New Roman"/>
                      <w:spacing w:val="10"/>
                      <w:sz w:val="18"/>
                      <w:szCs w:val="18"/>
                    </w:rPr>
                    <w:t xml:space="preserve">)  Tel. </w:t>
                  </w:r>
                  <w:r w:rsidRPr="00832EBF">
                    <w:rPr>
                      <w:rFonts w:ascii="Times New Roman" w:hAnsi="Times New Roman"/>
                      <w:i/>
                      <w:spacing w:val="10"/>
                      <w:sz w:val="18"/>
                      <w:szCs w:val="18"/>
                    </w:rPr>
                    <w:t xml:space="preserve"> 0964/369980</w:t>
                  </w:r>
                </w:p>
                <w:p w:rsidR="000065E1" w:rsidRPr="00832EBF" w:rsidRDefault="000065E1" w:rsidP="007A0CCF">
                  <w:pPr>
                    <w:pStyle w:val="Nomesociet"/>
                    <w:spacing w:line="276" w:lineRule="auto"/>
                    <w:jc w:val="center"/>
                    <w:rPr>
                      <w:rFonts w:ascii="Times New Roman" w:hAnsi="Times New Roman"/>
                      <w:spacing w:val="10"/>
                      <w:sz w:val="14"/>
                      <w:szCs w:val="14"/>
                    </w:rPr>
                  </w:pPr>
                  <w:r w:rsidRPr="00832EBF">
                    <w:rPr>
                      <w:rFonts w:ascii="Times New Roman" w:hAnsi="Times New Roman"/>
                      <w:spacing w:val="10"/>
                      <w:sz w:val="14"/>
                      <w:szCs w:val="14"/>
                    </w:rPr>
                    <w:t>Codice Fiscale 81001150804-Codice Meccanografico RCIC84400 –</w:t>
                  </w:r>
                  <w:r>
                    <w:rPr>
                      <w:rFonts w:ascii="Times New Roman" w:hAnsi="Times New Roman"/>
                      <w:spacing w:val="10"/>
                      <w:sz w:val="14"/>
                      <w:szCs w:val="14"/>
                    </w:rPr>
                    <w:t xml:space="preserve"> </w:t>
                  </w:r>
                  <w:r w:rsidRPr="00832EBF">
                    <w:rPr>
                      <w:rFonts w:ascii="Times New Roman" w:hAnsi="Times New Roman"/>
                      <w:spacing w:val="10"/>
                      <w:sz w:val="14"/>
                      <w:szCs w:val="14"/>
                    </w:rPr>
                    <w:t>Codice Univoco:UF90D5</w:t>
                  </w:r>
                </w:p>
                <w:p w:rsidR="000065E1" w:rsidRPr="00832EBF" w:rsidRDefault="000065E1" w:rsidP="007A0CCF">
                  <w:pPr>
                    <w:pStyle w:val="Nomesociet"/>
                    <w:spacing w:line="276" w:lineRule="auto"/>
                    <w:jc w:val="center"/>
                    <w:rPr>
                      <w:rFonts w:ascii="Times New Roman" w:hAnsi="Times New Roman"/>
                      <w:spacing w:val="10"/>
                      <w:sz w:val="14"/>
                      <w:szCs w:val="14"/>
                    </w:rPr>
                  </w:pPr>
                  <w:r>
                    <w:rPr>
                      <w:rFonts w:ascii="Times New Roman" w:hAnsi="Times New Roman"/>
                      <w:spacing w:val="10"/>
                      <w:sz w:val="14"/>
                      <w:szCs w:val="14"/>
                    </w:rPr>
                    <w:t xml:space="preserve">e-mail: </w:t>
                  </w:r>
                  <w:hyperlink r:id="rId12" w:history="1">
                    <w:r w:rsidRPr="00832EBF">
                      <w:rPr>
                        <w:rStyle w:val="Collegamentoipertestuale"/>
                        <w:rFonts w:ascii="Times New Roman" w:hAnsi="Times New Roman"/>
                        <w:spacing w:val="10"/>
                        <w:sz w:val="14"/>
                        <w:szCs w:val="14"/>
                      </w:rPr>
                      <w:t>rcic84400e@istruzione.it</w:t>
                    </w:r>
                  </w:hyperlink>
                  <w:r w:rsidRPr="00832EBF">
                    <w:rPr>
                      <w:rFonts w:ascii="Times New Roman" w:hAnsi="Times New Roman"/>
                      <w:b/>
                      <w:spacing w:val="10"/>
                      <w:sz w:val="14"/>
                      <w:szCs w:val="14"/>
                    </w:rPr>
                    <w:t xml:space="preserve"> - </w:t>
                  </w:r>
                  <w:r w:rsidRPr="00832EBF">
                    <w:rPr>
                      <w:rFonts w:ascii="Times New Roman" w:hAnsi="Times New Roman"/>
                      <w:spacing w:val="10"/>
                      <w:sz w:val="14"/>
                      <w:szCs w:val="14"/>
                    </w:rPr>
                    <w:t xml:space="preserve">Pec: </w:t>
                  </w:r>
                  <w:hyperlink r:id="rId13" w:history="1">
                    <w:r w:rsidRPr="00832EBF">
                      <w:rPr>
                        <w:rStyle w:val="Collegamentoipertestuale"/>
                        <w:rFonts w:ascii="Times New Roman" w:hAnsi="Times New Roman"/>
                        <w:spacing w:val="10"/>
                        <w:sz w:val="14"/>
                        <w:szCs w:val="14"/>
                      </w:rPr>
                      <w:t>rcic84400e@pec.istruzione.it</w:t>
                    </w:r>
                  </w:hyperlink>
                </w:p>
                <w:p w:rsidR="000065E1" w:rsidRPr="00832EBF" w:rsidRDefault="000065E1" w:rsidP="007A0CCF">
                  <w:pPr>
                    <w:pStyle w:val="Nomesociet"/>
                    <w:spacing w:line="276" w:lineRule="auto"/>
                    <w:jc w:val="center"/>
                    <w:rPr>
                      <w:rFonts w:ascii="Times New Roman" w:hAnsi="Times New Roman"/>
                      <w:b/>
                      <w:spacing w:val="10"/>
                      <w:sz w:val="18"/>
                      <w:szCs w:val="18"/>
                      <w:lang w:val="fr-FR"/>
                    </w:rPr>
                  </w:pPr>
                  <w:r w:rsidRPr="00832EBF">
                    <w:rPr>
                      <w:rFonts w:ascii="Times New Roman" w:hAnsi="Times New Roman"/>
                      <w:noProof/>
                      <w:spacing w:val="10"/>
                      <w:sz w:val="18"/>
                      <w:szCs w:val="18"/>
                    </w:rPr>
                    <w:drawing>
                      <wp:inline distT="0" distB="0" distL="0" distR="0">
                        <wp:extent cx="361950" cy="180975"/>
                        <wp:effectExtent l="0" t="0" r="0" b="0"/>
                        <wp:docPr id="1" name="Immagine 16" descr="MCj0294350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MCj02943500000%5b1%5d"/>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832EBF">
                    <w:rPr>
                      <w:rFonts w:ascii="Times New Roman" w:hAnsi="Times New Roman"/>
                      <w:b/>
                      <w:spacing w:val="10"/>
                      <w:sz w:val="16"/>
                      <w:szCs w:val="16"/>
                      <w:lang w:val="fr-FR"/>
                    </w:rPr>
                    <w:t>www.istitutocomprensivobianco.edu.it</w:t>
                  </w:r>
                </w:p>
                <w:p w:rsidR="000065E1" w:rsidRDefault="000065E1" w:rsidP="007A0CCF">
                  <w:pPr>
                    <w:pStyle w:val="Style1"/>
                    <w:kinsoku w:val="0"/>
                    <w:autoSpaceDE/>
                    <w:autoSpaceDN/>
                    <w:adjustRightInd/>
                    <w:spacing w:line="268" w:lineRule="exact"/>
                    <w:jc w:val="center"/>
                    <w:rPr>
                      <w:rStyle w:val="CharacterStyle1"/>
                      <w:spacing w:val="6"/>
                      <w:sz w:val="24"/>
                      <w:szCs w:val="24"/>
                    </w:rPr>
                  </w:pPr>
                  <w:r w:rsidRPr="00832EBF">
                    <w:rPr>
                      <w:i/>
                      <w:noProof/>
                    </w:rPr>
                    <w:drawing>
                      <wp:inline distT="0" distB="0" distL="0" distR="0">
                        <wp:extent cx="2286000" cy="952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95250"/>
                                </a:xfrm>
                                <a:prstGeom prst="rect">
                                  <a:avLst/>
                                </a:prstGeom>
                                <a:noFill/>
                                <a:ln>
                                  <a:noFill/>
                                </a:ln>
                              </pic:spPr>
                            </pic:pic>
                          </a:graphicData>
                        </a:graphic>
                      </wp:inline>
                    </w:drawing>
                  </w:r>
                </w:p>
                <w:p w:rsidR="000065E1" w:rsidRDefault="000065E1" w:rsidP="007A0CCF"/>
                <w:p w:rsidR="000065E1" w:rsidRDefault="000065E1"/>
                <w:p w:rsidR="000065E1" w:rsidRPr="007A0CCF" w:rsidRDefault="000065E1" w:rsidP="007A0CCF">
                  <w:pPr>
                    <w:jc w:val="center"/>
                    <w:rPr>
                      <w:rFonts w:ascii="Times New Roman" w:hAnsi="Times New Roman" w:cs="Times New Roman"/>
                      <w:b/>
                      <w:bCs/>
                      <w:sz w:val="36"/>
                      <w:szCs w:val="36"/>
                    </w:rPr>
                  </w:pPr>
                  <w:r w:rsidRPr="007A0CCF">
                    <w:rPr>
                      <w:rFonts w:ascii="Times New Roman" w:hAnsi="Times New Roman" w:cs="Times New Roman"/>
                      <w:b/>
                      <w:bCs/>
                      <w:sz w:val="36"/>
                      <w:szCs w:val="36"/>
                    </w:rPr>
                    <w:t>SCUOLA SECONDARIA DI I GRADO</w:t>
                  </w:r>
                </w:p>
                <w:p w:rsidR="000065E1" w:rsidRDefault="000065E1" w:rsidP="007A0CCF">
                  <w:pPr>
                    <w:jc w:val="center"/>
                    <w:rPr>
                      <w:rFonts w:ascii="Times New Roman" w:hAnsi="Times New Roman" w:cs="Times New Roman"/>
                      <w:b/>
                      <w:sz w:val="44"/>
                      <w:szCs w:val="44"/>
                    </w:rPr>
                  </w:pPr>
                </w:p>
                <w:p w:rsidR="000065E1" w:rsidRPr="007A0CCF" w:rsidRDefault="000065E1" w:rsidP="007A0CCF">
                  <w:pPr>
                    <w:jc w:val="center"/>
                    <w:rPr>
                      <w:rFonts w:ascii="Times New Roman" w:hAnsi="Times New Roman" w:cs="Times New Roman"/>
                      <w:b/>
                      <w:sz w:val="44"/>
                      <w:szCs w:val="44"/>
                    </w:rPr>
                  </w:pPr>
                  <w:r w:rsidRPr="007A0CCF">
                    <w:rPr>
                      <w:rFonts w:ascii="Times New Roman" w:hAnsi="Times New Roman" w:cs="Times New Roman"/>
                      <w:b/>
                      <w:sz w:val="44"/>
                      <w:szCs w:val="44"/>
                    </w:rPr>
                    <w:t>RELAZIONE FINALE</w:t>
                  </w:r>
                </w:p>
                <w:p w:rsidR="000065E1" w:rsidRDefault="00AA6033" w:rsidP="007A0CCF">
                  <w:pPr>
                    <w:jc w:val="center"/>
                    <w:rPr>
                      <w:rFonts w:ascii="Times New Roman" w:hAnsi="Times New Roman" w:cs="Times New Roman"/>
                      <w:b/>
                      <w:sz w:val="44"/>
                      <w:szCs w:val="44"/>
                    </w:rPr>
                  </w:pPr>
                  <w:r>
                    <w:rPr>
                      <w:rFonts w:ascii="Times New Roman" w:hAnsi="Times New Roman" w:cs="Times New Roman"/>
                      <w:b/>
                      <w:sz w:val="44"/>
                      <w:szCs w:val="44"/>
                    </w:rPr>
                    <w:t>COORDINATA</w:t>
                  </w:r>
                </w:p>
                <w:p w:rsidR="000065E1" w:rsidRPr="007A0CCF" w:rsidRDefault="000065E1" w:rsidP="007A0CCF">
                  <w:pPr>
                    <w:jc w:val="center"/>
                    <w:rPr>
                      <w:rFonts w:ascii="Times New Roman" w:hAnsi="Times New Roman" w:cs="Times New Roman"/>
                      <w:b/>
                      <w:sz w:val="44"/>
                      <w:szCs w:val="44"/>
                    </w:rPr>
                  </w:pPr>
                </w:p>
                <w:p w:rsidR="000065E1" w:rsidRPr="007A0CCF" w:rsidRDefault="000065E1" w:rsidP="007A0CCF">
                  <w:pPr>
                    <w:jc w:val="center"/>
                    <w:rPr>
                      <w:rFonts w:ascii="Times New Roman" w:hAnsi="Times New Roman" w:cs="Times New Roman"/>
                      <w:b/>
                      <w:sz w:val="44"/>
                      <w:szCs w:val="44"/>
                    </w:rPr>
                  </w:pPr>
                  <w:r w:rsidRPr="007A0CCF">
                    <w:rPr>
                      <w:rFonts w:ascii="Times New Roman" w:hAnsi="Times New Roman" w:cs="Times New Roman"/>
                      <w:b/>
                      <w:sz w:val="44"/>
                      <w:szCs w:val="44"/>
                    </w:rPr>
                    <w:t>CLASSE _____ sez. ____</w:t>
                  </w:r>
                </w:p>
                <w:p w:rsidR="000065E1" w:rsidRDefault="000065E1" w:rsidP="007A0CCF">
                  <w:pPr>
                    <w:jc w:val="center"/>
                    <w:rPr>
                      <w:rFonts w:ascii="Times New Roman" w:hAnsi="Times New Roman" w:cs="Times New Roman"/>
                      <w:sz w:val="44"/>
                      <w:szCs w:val="44"/>
                    </w:rPr>
                  </w:pPr>
                </w:p>
                <w:p w:rsidR="004C5F2C" w:rsidRPr="007A0CCF" w:rsidRDefault="004C5F2C" w:rsidP="007A0CCF">
                  <w:pPr>
                    <w:jc w:val="center"/>
                    <w:rPr>
                      <w:rFonts w:ascii="Times New Roman" w:hAnsi="Times New Roman" w:cs="Times New Roman"/>
                      <w:sz w:val="44"/>
                      <w:szCs w:val="44"/>
                    </w:rPr>
                  </w:pPr>
                </w:p>
                <w:p w:rsidR="000065E1" w:rsidRDefault="000065E1" w:rsidP="007A0CCF">
                  <w:pPr>
                    <w:jc w:val="center"/>
                    <w:rPr>
                      <w:rFonts w:ascii="Times New Roman" w:hAnsi="Times New Roman" w:cs="Times New Roman"/>
                      <w:b/>
                      <w:bCs/>
                      <w:sz w:val="44"/>
                      <w:szCs w:val="44"/>
                    </w:rPr>
                  </w:pPr>
                  <w:r w:rsidRPr="007A0CCF">
                    <w:rPr>
                      <w:rFonts w:ascii="Times New Roman" w:hAnsi="Times New Roman" w:cs="Times New Roman"/>
                      <w:b/>
                      <w:bCs/>
                      <w:sz w:val="44"/>
                      <w:szCs w:val="44"/>
                    </w:rPr>
                    <w:t xml:space="preserve">ANNO SCOLASTICO </w:t>
                  </w:r>
                  <w:r>
                    <w:rPr>
                      <w:rFonts w:ascii="Times New Roman" w:hAnsi="Times New Roman" w:cs="Times New Roman"/>
                      <w:b/>
                      <w:bCs/>
                      <w:sz w:val="44"/>
                      <w:szCs w:val="44"/>
                    </w:rPr>
                    <w:t>20</w:t>
                  </w:r>
                  <w:r w:rsidR="00E1682B">
                    <w:rPr>
                      <w:rFonts w:ascii="Times New Roman" w:hAnsi="Times New Roman" w:cs="Times New Roman"/>
                      <w:b/>
                      <w:bCs/>
                      <w:sz w:val="44"/>
                      <w:szCs w:val="44"/>
                    </w:rPr>
                    <w:t>2</w:t>
                  </w:r>
                  <w:r w:rsidR="00901519">
                    <w:rPr>
                      <w:rFonts w:ascii="Times New Roman" w:hAnsi="Times New Roman" w:cs="Times New Roman"/>
                      <w:b/>
                      <w:bCs/>
                      <w:sz w:val="44"/>
                      <w:szCs w:val="44"/>
                    </w:rPr>
                    <w:t>1</w:t>
                  </w:r>
                  <w:r>
                    <w:rPr>
                      <w:rFonts w:ascii="Times New Roman" w:hAnsi="Times New Roman" w:cs="Times New Roman"/>
                      <w:b/>
                      <w:bCs/>
                      <w:sz w:val="44"/>
                      <w:szCs w:val="44"/>
                    </w:rPr>
                    <w:t>/202</w:t>
                  </w:r>
                  <w:r w:rsidR="00901519">
                    <w:rPr>
                      <w:rFonts w:ascii="Times New Roman" w:hAnsi="Times New Roman" w:cs="Times New Roman"/>
                      <w:b/>
                      <w:bCs/>
                      <w:sz w:val="44"/>
                      <w:szCs w:val="44"/>
                    </w:rPr>
                    <w:t>2</w:t>
                  </w:r>
                </w:p>
                <w:p w:rsidR="000065E1" w:rsidRDefault="000065E1" w:rsidP="007A0CCF">
                  <w:pPr>
                    <w:jc w:val="center"/>
                    <w:rPr>
                      <w:rFonts w:ascii="Times New Roman" w:hAnsi="Times New Roman" w:cs="Times New Roman"/>
                      <w:b/>
                      <w:bCs/>
                      <w:sz w:val="44"/>
                      <w:szCs w:val="44"/>
                    </w:rPr>
                  </w:pPr>
                </w:p>
                <w:p w:rsidR="000065E1" w:rsidRDefault="000065E1" w:rsidP="007A0CCF">
                  <w:pPr>
                    <w:rPr>
                      <w:rFonts w:ascii="Times New Roman" w:hAnsi="Times New Roman" w:cs="Times New Roman"/>
                      <w:b/>
                      <w:sz w:val="32"/>
                      <w:szCs w:val="32"/>
                    </w:rPr>
                  </w:pPr>
                </w:p>
                <w:p w:rsidR="004C5F2C" w:rsidRDefault="004C5F2C" w:rsidP="007A0CCF">
                  <w:pPr>
                    <w:rPr>
                      <w:rFonts w:ascii="Times New Roman" w:hAnsi="Times New Roman" w:cs="Times New Roman"/>
                      <w:b/>
                      <w:sz w:val="32"/>
                      <w:szCs w:val="32"/>
                    </w:rPr>
                  </w:pPr>
                </w:p>
                <w:p w:rsidR="000065E1" w:rsidRPr="007A0CCF" w:rsidRDefault="000065E1" w:rsidP="00C339AB">
                  <w:pPr>
                    <w:jc w:val="center"/>
                    <w:rPr>
                      <w:rFonts w:ascii="Times New Roman" w:hAnsi="Times New Roman" w:cs="Times New Roman"/>
                      <w:b/>
                      <w:sz w:val="32"/>
                      <w:szCs w:val="32"/>
                    </w:rPr>
                  </w:pPr>
                  <w:r>
                    <w:rPr>
                      <w:rFonts w:ascii="Times New Roman" w:hAnsi="Times New Roman" w:cs="Times New Roman"/>
                      <w:b/>
                      <w:sz w:val="32"/>
                      <w:szCs w:val="32"/>
                    </w:rPr>
                    <w:t xml:space="preserve">DOCENTE COORDINATORE prof. </w:t>
                  </w:r>
                  <w:r w:rsidRPr="007A0CCF">
                    <w:rPr>
                      <w:rFonts w:ascii="Times New Roman" w:hAnsi="Times New Roman" w:cs="Times New Roman"/>
                      <w:b/>
                      <w:sz w:val="32"/>
                      <w:szCs w:val="32"/>
                    </w:rPr>
                    <w:t>__________________</w:t>
                  </w:r>
                  <w:r>
                    <w:rPr>
                      <w:rFonts w:ascii="Times New Roman" w:hAnsi="Times New Roman" w:cs="Times New Roman"/>
                      <w:b/>
                      <w:sz w:val="32"/>
                      <w:szCs w:val="32"/>
                    </w:rPr>
                    <w:t>_____</w:t>
                  </w:r>
                </w:p>
                <w:p w:rsidR="000065E1" w:rsidRPr="00590EC5" w:rsidRDefault="000065E1" w:rsidP="007A0CCF">
                  <w:pPr>
                    <w:jc w:val="center"/>
                    <w:rPr>
                      <w:sz w:val="28"/>
                    </w:rPr>
                  </w:pPr>
                </w:p>
                <w:p w:rsidR="000065E1" w:rsidRPr="007A0CCF" w:rsidRDefault="000065E1" w:rsidP="007A0CCF">
                  <w:pPr>
                    <w:jc w:val="center"/>
                    <w:rPr>
                      <w:rFonts w:ascii="Times New Roman" w:hAnsi="Times New Roman" w:cs="Times New Roman"/>
                      <w:sz w:val="44"/>
                      <w:szCs w:val="44"/>
                    </w:rPr>
                  </w:pPr>
                </w:p>
                <w:p w:rsidR="000065E1" w:rsidRPr="00590EC5" w:rsidRDefault="000065E1" w:rsidP="007A0CCF">
                  <w:pPr>
                    <w:jc w:val="center"/>
                    <w:rPr>
                      <w:sz w:val="36"/>
                    </w:rPr>
                  </w:pPr>
                </w:p>
                <w:p w:rsidR="000065E1" w:rsidRDefault="000065E1"/>
              </w:txbxContent>
            </v:textbox>
          </v:shape>
        </w:pict>
      </w:r>
    </w:p>
    <w:p w:rsidR="00D96884" w:rsidRDefault="00D96884"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7A0CCF" w:rsidRDefault="007A0CCF" w:rsidP="00D96884">
      <w:pPr>
        <w:pStyle w:val="Nomesociet"/>
        <w:framePr w:w="0" w:hRule="auto" w:hSpace="0" w:vSpace="0" w:wrap="auto" w:vAnchor="margin" w:hAnchor="text" w:yAlign="inline"/>
        <w:spacing w:line="240" w:lineRule="auto"/>
        <w:jc w:val="center"/>
        <w:rPr>
          <w:rFonts w:ascii="Times New Roman" w:hAnsi="Times New Roman"/>
          <w:b/>
          <w:i/>
          <w:spacing w:val="10"/>
          <w:sz w:val="24"/>
          <w:szCs w:val="24"/>
          <w:u w:val="single"/>
        </w:rPr>
      </w:pPr>
    </w:p>
    <w:p w:rsidR="00D00BF6" w:rsidRDefault="00D00BF6" w:rsidP="00D96884">
      <w:pPr>
        <w:pStyle w:val="Corpodeltesto"/>
        <w:spacing w:after="0" w:line="360" w:lineRule="auto"/>
        <w:jc w:val="center"/>
        <w:rPr>
          <w:rFonts w:cs="Times New Roman"/>
          <w:b/>
        </w:rPr>
      </w:pPr>
    </w:p>
    <w:p w:rsidR="00D96884" w:rsidRPr="00D96884" w:rsidRDefault="009800A2" w:rsidP="00D96884">
      <w:pPr>
        <w:pStyle w:val="Corpodeltesto"/>
        <w:numPr>
          <w:ilvl w:val="0"/>
          <w:numId w:val="7"/>
        </w:numPr>
        <w:spacing w:after="0"/>
        <w:rPr>
          <w:rFonts w:cs="Times New Roman"/>
          <w:b/>
        </w:rPr>
      </w:pPr>
      <w:r>
        <w:rPr>
          <w:rFonts w:cs="Times New Roman"/>
          <w:b/>
        </w:rPr>
        <w:lastRenderedPageBreak/>
        <w:t>PRESENTAZIONE</w:t>
      </w:r>
      <w:r w:rsidR="00D96884" w:rsidRPr="00D96884">
        <w:rPr>
          <w:rFonts w:cs="Times New Roman"/>
          <w:b/>
        </w:rPr>
        <w:t xml:space="preserve"> DELLA CLASSE</w:t>
      </w:r>
      <w:r w:rsidR="00E57C3E">
        <w:rPr>
          <w:rFonts w:cs="Times New Roman"/>
          <w:b/>
        </w:rPr>
        <w:t xml:space="preserve"> (</w:t>
      </w:r>
      <w:r w:rsidR="00E57C3E" w:rsidRPr="00E57C3E">
        <w:rPr>
          <w:rFonts w:cs="Times New Roman"/>
          <w:i/>
        </w:rPr>
        <w:t>cancellare le voci che non interessano</w:t>
      </w:r>
      <w:r w:rsidR="00E57C3E">
        <w:rPr>
          <w:rFonts w:cs="Times New Roman"/>
          <w:b/>
        </w:rPr>
        <w:t>)</w:t>
      </w:r>
    </w:p>
    <w:p w:rsidR="00D96884" w:rsidRPr="00D96884" w:rsidRDefault="00D96884" w:rsidP="00D96884">
      <w:pPr>
        <w:pStyle w:val="Corpodeltesto"/>
        <w:spacing w:after="0" w:line="360" w:lineRule="auto"/>
        <w:ind w:left="96"/>
        <w:rPr>
          <w:rFonts w:cs="Times New Roman"/>
          <w:b/>
          <w:i/>
        </w:rPr>
      </w:pPr>
    </w:p>
    <w:p w:rsidR="00D96884" w:rsidRPr="00D96884" w:rsidRDefault="00D96884" w:rsidP="00D96884">
      <w:pPr>
        <w:pStyle w:val="Corpodeltesto"/>
        <w:numPr>
          <w:ilvl w:val="0"/>
          <w:numId w:val="5"/>
        </w:numPr>
        <w:spacing w:after="0" w:line="360" w:lineRule="auto"/>
        <w:rPr>
          <w:rFonts w:cs="Times New Roman"/>
        </w:rPr>
      </w:pPr>
      <w:r w:rsidRPr="00D96884">
        <w:rPr>
          <w:rFonts w:cs="Times New Roman"/>
        </w:rPr>
        <w:t>La classe è composta da ________alunni:    (_______femmine e________ maschi).</w:t>
      </w:r>
    </w:p>
    <w:p w:rsidR="00D96884" w:rsidRPr="00D96884" w:rsidRDefault="00D96884" w:rsidP="00D96884">
      <w:pPr>
        <w:pStyle w:val="Corpodeltesto"/>
        <w:numPr>
          <w:ilvl w:val="0"/>
          <w:numId w:val="5"/>
        </w:numPr>
        <w:spacing w:after="0" w:line="360" w:lineRule="auto"/>
        <w:rPr>
          <w:rFonts w:cs="Times New Roman"/>
        </w:rPr>
      </w:pPr>
      <w:r w:rsidRPr="00D96884">
        <w:rPr>
          <w:rFonts w:cs="Times New Roman"/>
        </w:rPr>
        <w:t>S</w:t>
      </w:r>
      <w:r w:rsidR="005B391C">
        <w:rPr>
          <w:rFonts w:cs="Times New Roman"/>
        </w:rPr>
        <w:t xml:space="preserve">ono presenti </w:t>
      </w:r>
      <w:r w:rsidRPr="00D96884">
        <w:rPr>
          <w:rFonts w:cs="Times New Roman"/>
        </w:rPr>
        <w:t xml:space="preserve"> ____ alunni disabili.</w:t>
      </w:r>
    </w:p>
    <w:p w:rsidR="00D96884" w:rsidRPr="005B391C" w:rsidRDefault="00D96884" w:rsidP="005B391C">
      <w:pPr>
        <w:pStyle w:val="Corpodeltesto"/>
        <w:numPr>
          <w:ilvl w:val="0"/>
          <w:numId w:val="5"/>
        </w:numPr>
        <w:spacing w:after="0" w:line="360" w:lineRule="auto"/>
        <w:rPr>
          <w:rFonts w:cs="Times New Roman"/>
        </w:rPr>
      </w:pPr>
      <w:r w:rsidRPr="00D96884">
        <w:rPr>
          <w:rFonts w:cs="Times New Roman"/>
        </w:rPr>
        <w:t>S</w:t>
      </w:r>
      <w:r w:rsidR="005B391C">
        <w:rPr>
          <w:rFonts w:cs="Times New Roman"/>
        </w:rPr>
        <w:t xml:space="preserve">ono presenti </w:t>
      </w:r>
      <w:r w:rsidRPr="00D96884">
        <w:rPr>
          <w:rFonts w:cs="Times New Roman"/>
        </w:rPr>
        <w:t xml:space="preserve">  ____alunni con </w:t>
      </w:r>
      <w:r w:rsidR="005B391C">
        <w:rPr>
          <w:rFonts w:cs="Times New Roman"/>
        </w:rPr>
        <w:t>BES</w:t>
      </w:r>
      <w:r w:rsidRPr="00D96884">
        <w:rPr>
          <w:rFonts w:cs="Times New Roman"/>
        </w:rPr>
        <w:t>.</w:t>
      </w:r>
    </w:p>
    <w:p w:rsidR="00D96884" w:rsidRPr="00D96884" w:rsidRDefault="00D96884" w:rsidP="00D96884">
      <w:pPr>
        <w:pStyle w:val="Corpodeltesto"/>
        <w:numPr>
          <w:ilvl w:val="0"/>
          <w:numId w:val="5"/>
        </w:numPr>
        <w:spacing w:after="0" w:line="360" w:lineRule="auto"/>
        <w:rPr>
          <w:rFonts w:cs="Times New Roman"/>
        </w:rPr>
      </w:pPr>
      <w:r w:rsidRPr="00D96884">
        <w:rPr>
          <w:rFonts w:cs="Times New Roman"/>
        </w:rPr>
        <w:t>In data__________è stato inserito l’alunno _________________________________ proveniente da __________</w:t>
      </w:r>
      <w:r w:rsidR="00886EF6">
        <w:rPr>
          <w:rFonts w:cs="Times New Roman"/>
        </w:rPr>
        <w:t xml:space="preserve">_____________________________  </w:t>
      </w:r>
    </w:p>
    <w:p w:rsidR="00D96884" w:rsidRPr="00D96884" w:rsidRDefault="00D96884" w:rsidP="00D96884">
      <w:pPr>
        <w:pStyle w:val="Corpodeltesto"/>
        <w:numPr>
          <w:ilvl w:val="0"/>
          <w:numId w:val="5"/>
        </w:numPr>
        <w:spacing w:after="0" w:line="360" w:lineRule="auto"/>
        <w:rPr>
          <w:rFonts w:cs="Times New Roman"/>
        </w:rPr>
      </w:pPr>
      <w:r w:rsidRPr="00D96884">
        <w:rPr>
          <w:rFonts w:cs="Times New Roman"/>
        </w:rPr>
        <w:t>In data__________ l’alunno ____________________________________ si è trasferito ad altra scuola.</w:t>
      </w:r>
    </w:p>
    <w:p w:rsidR="00D96884" w:rsidRPr="00D96884" w:rsidRDefault="00D96884" w:rsidP="00D96884">
      <w:pPr>
        <w:pStyle w:val="Corpodeltesto"/>
        <w:spacing w:after="0" w:line="360" w:lineRule="auto"/>
        <w:ind w:left="119"/>
        <w:rPr>
          <w:rFonts w:cs="Times New Roman"/>
          <w:b/>
        </w:rPr>
      </w:pPr>
    </w:p>
    <w:p w:rsidR="00D96884" w:rsidRDefault="00D96884" w:rsidP="00D96884">
      <w:pPr>
        <w:pStyle w:val="Corpodeltesto"/>
        <w:numPr>
          <w:ilvl w:val="0"/>
          <w:numId w:val="7"/>
        </w:numPr>
        <w:spacing w:after="0"/>
        <w:rPr>
          <w:rFonts w:cs="Times New Roman"/>
          <w:b/>
        </w:rPr>
      </w:pPr>
      <w:r w:rsidRPr="00D96884">
        <w:rPr>
          <w:rFonts w:cs="Times New Roman"/>
          <w:b/>
        </w:rPr>
        <w:t>SITUAZIONE DELLA CLASSE</w:t>
      </w:r>
      <w:r w:rsidR="009800A2">
        <w:rPr>
          <w:rFonts w:cs="Times New Roman"/>
          <w:b/>
        </w:rPr>
        <w:t xml:space="preserve"> </w:t>
      </w:r>
    </w:p>
    <w:p w:rsidR="000065E1" w:rsidRDefault="000065E1" w:rsidP="000065E1">
      <w:pPr>
        <w:pStyle w:val="Corpodeltesto"/>
        <w:spacing w:after="0"/>
        <w:ind w:left="720"/>
        <w:rPr>
          <w:rFonts w:cs="Times New Roman"/>
          <w:b/>
        </w:rPr>
      </w:pPr>
    </w:p>
    <w:p w:rsidR="000065E1" w:rsidRPr="000065E1" w:rsidRDefault="000065E1" w:rsidP="000065E1">
      <w:pPr>
        <w:pStyle w:val="Corpodeltesto"/>
        <w:spacing w:after="0" w:line="360" w:lineRule="auto"/>
        <w:ind w:left="720"/>
        <w:rPr>
          <w:rFonts w:cs="Times New Roman"/>
        </w:rPr>
      </w:pPr>
      <w:r w:rsidRPr="000065E1">
        <w:rPr>
          <w:rFonts w:cs="Times New Roman"/>
        </w:rPr>
        <w:t>........................................................................................................................................................................</w:t>
      </w:r>
      <w:r>
        <w:rPr>
          <w:rFonts w:cs="Times New Roman"/>
        </w:rPr>
        <w:t>....................................................................................................................................................................................................................................................................................</w:t>
      </w:r>
    </w:p>
    <w:p w:rsidR="00971339" w:rsidRPr="00D96884" w:rsidRDefault="00971339" w:rsidP="00971339">
      <w:pPr>
        <w:pStyle w:val="Corpodeltesto"/>
        <w:spacing w:after="0"/>
        <w:ind w:left="720"/>
        <w:rPr>
          <w:rFonts w:cs="Times New Roman"/>
          <w:b/>
        </w:rPr>
      </w:pPr>
    </w:p>
    <w:p w:rsidR="00D96884" w:rsidRPr="00D96884" w:rsidRDefault="00D96884" w:rsidP="00D96884">
      <w:pPr>
        <w:pStyle w:val="Corpodeltesto"/>
        <w:spacing w:after="0"/>
        <w:rPr>
          <w:rFonts w:cs="Times New Roman"/>
          <w:i/>
        </w:rPr>
      </w:pPr>
    </w:p>
    <w:p w:rsidR="00D96884" w:rsidRPr="00D96884" w:rsidRDefault="00D96884" w:rsidP="00D96884">
      <w:pPr>
        <w:pStyle w:val="Corpodeltesto"/>
        <w:numPr>
          <w:ilvl w:val="0"/>
          <w:numId w:val="7"/>
        </w:numPr>
        <w:spacing w:after="0"/>
        <w:rPr>
          <w:rFonts w:cs="Times New Roman"/>
          <w:b/>
        </w:rPr>
      </w:pPr>
      <w:r w:rsidRPr="00D96884">
        <w:rPr>
          <w:rFonts w:cs="Times New Roman"/>
          <w:b/>
        </w:rPr>
        <w:t xml:space="preserve">RAPPORTO DELLA CLASSE CON GLI INSEGNANTI </w:t>
      </w:r>
    </w:p>
    <w:p w:rsidR="00D96884" w:rsidRPr="00D96884" w:rsidRDefault="00D96884" w:rsidP="00D96884">
      <w:pPr>
        <w:pStyle w:val="Corpodeltesto"/>
        <w:spacing w:after="0"/>
        <w:ind w:left="60"/>
        <w:rPr>
          <w:rFonts w:cs="Times New Roman"/>
          <w:b/>
        </w:rPr>
      </w:pPr>
    </w:p>
    <w:p w:rsidR="00D96884" w:rsidRPr="00D96884" w:rsidRDefault="00D96884" w:rsidP="009800A2">
      <w:pPr>
        <w:pStyle w:val="Corpodeltesto"/>
        <w:spacing w:after="0"/>
        <w:ind w:left="284"/>
        <w:rPr>
          <w:rFonts w:cs="Times New Roman"/>
        </w:rPr>
      </w:pPr>
      <w:r w:rsidRPr="00D96884">
        <w:rPr>
          <w:rFonts w:cs="Times New Roman"/>
        </w:rPr>
        <w:t>Il rapporto con gli insegnanti è stato:</w:t>
      </w:r>
    </w:p>
    <w:p w:rsidR="00D96884" w:rsidRPr="00D96884" w:rsidRDefault="00D96884" w:rsidP="00D96884">
      <w:pPr>
        <w:pStyle w:val="Corpodeltesto"/>
        <w:spacing w:after="0"/>
        <w:ind w:left="60"/>
        <w:rPr>
          <w:rFonts w:cs="Times New Roman"/>
        </w:rPr>
      </w:pPr>
    </w:p>
    <w:p w:rsidR="00A60E3C" w:rsidRDefault="00D96884" w:rsidP="0085483A">
      <w:pPr>
        <w:pStyle w:val="Corpodeltesto"/>
        <w:spacing w:after="0" w:line="360" w:lineRule="auto"/>
        <w:ind w:left="284"/>
        <w:rPr>
          <w:rFonts w:cs="Times New Roman"/>
          <w:i/>
        </w:rPr>
      </w:pPr>
      <w:r w:rsidRPr="00D96884">
        <w:rPr>
          <w:rFonts w:cs="Times New Roman"/>
          <w:i/>
        </w:rPr>
        <w:t xml:space="preserve"> costruttivo   </w:t>
      </w:r>
      <w:r w:rsidRPr="00D96884">
        <w:rPr>
          <w:rFonts w:cs="Times New Roman"/>
          <w:i/>
        </w:rPr>
        <w:t xml:space="preserve"> abbastanza costruttivo   </w:t>
      </w:r>
      <w:r w:rsidRPr="00D96884">
        <w:rPr>
          <w:rFonts w:cs="Times New Roman"/>
          <w:i/>
        </w:rPr>
        <w:t xml:space="preserve"> buono </w:t>
      </w:r>
      <w:r w:rsidRPr="00D96884">
        <w:rPr>
          <w:rFonts w:cs="Times New Roman"/>
          <w:i/>
        </w:rPr>
        <w:t> talvolta difficoltoso a causa di...................................</w:t>
      </w:r>
      <w:r w:rsidR="00C876BC">
        <w:rPr>
          <w:rFonts w:cs="Times New Roman"/>
          <w:i/>
        </w:rPr>
        <w:t>.....</w:t>
      </w:r>
    </w:p>
    <w:p w:rsidR="000065E1" w:rsidRPr="0085483A" w:rsidRDefault="000065E1" w:rsidP="0085483A">
      <w:pPr>
        <w:pStyle w:val="Corpodeltesto"/>
        <w:spacing w:after="0" w:line="360" w:lineRule="auto"/>
        <w:ind w:left="284"/>
        <w:rPr>
          <w:rFonts w:cs="Times New Roman"/>
          <w:i/>
        </w:rPr>
      </w:pPr>
    </w:p>
    <w:p w:rsidR="00A60E3C" w:rsidRPr="00D96884" w:rsidRDefault="00A60E3C" w:rsidP="00A60E3C">
      <w:pPr>
        <w:pStyle w:val="Corpodeltesto"/>
        <w:numPr>
          <w:ilvl w:val="0"/>
          <w:numId w:val="7"/>
        </w:numPr>
        <w:spacing w:after="0"/>
        <w:rPr>
          <w:rFonts w:cs="Times New Roman"/>
          <w:b/>
        </w:rPr>
      </w:pPr>
      <w:r>
        <w:rPr>
          <w:rFonts w:cs="Times New Roman"/>
          <w:b/>
        </w:rPr>
        <w:t>VALUTAZIONE SOMMATIVA -</w:t>
      </w:r>
      <w:r w:rsidRPr="00D96884">
        <w:rPr>
          <w:rFonts w:cs="Times New Roman"/>
          <w:b/>
        </w:rPr>
        <w:t xml:space="preserve"> COMPETENZE RAGGIUNTE</w:t>
      </w:r>
    </w:p>
    <w:p w:rsidR="00A60E3C" w:rsidRPr="00D96884" w:rsidRDefault="00A60E3C" w:rsidP="00A60E3C">
      <w:pPr>
        <w:pStyle w:val="Corpodeltesto"/>
        <w:spacing w:after="0"/>
        <w:ind w:left="360"/>
        <w:rPr>
          <w:rFonts w:cs="Times New Roman"/>
          <w:b/>
        </w:rPr>
      </w:pPr>
    </w:p>
    <w:p w:rsidR="00A60E3C" w:rsidRPr="00D96884" w:rsidRDefault="00A60E3C" w:rsidP="00A60E3C">
      <w:pPr>
        <w:pStyle w:val="Corpodeltesto"/>
        <w:numPr>
          <w:ilvl w:val="0"/>
          <w:numId w:val="2"/>
        </w:numPr>
        <w:spacing w:after="0" w:line="360" w:lineRule="auto"/>
        <w:rPr>
          <w:rFonts w:cs="Times New Roman"/>
        </w:rPr>
      </w:pPr>
      <w:r w:rsidRPr="00D96884">
        <w:rPr>
          <w:rFonts w:cs="Times New Roman"/>
        </w:rPr>
        <w:t>Le competenze sono state:</w:t>
      </w:r>
    </w:p>
    <w:p w:rsidR="00A60E3C" w:rsidRPr="00D96884" w:rsidRDefault="00A60E3C" w:rsidP="00057DBD">
      <w:pPr>
        <w:pStyle w:val="Corpodeltesto"/>
        <w:spacing w:after="0" w:line="360" w:lineRule="auto"/>
        <w:ind w:left="284"/>
        <w:rPr>
          <w:rFonts w:cs="Times New Roman"/>
          <w:i/>
        </w:rPr>
      </w:pPr>
      <w:r w:rsidRPr="00D96884">
        <w:rPr>
          <w:rFonts w:cs="Times New Roman"/>
          <w:i/>
        </w:rPr>
        <w:t xml:space="preserve"> pienamente acquisite    </w:t>
      </w:r>
      <w:r w:rsidRPr="00D96884">
        <w:rPr>
          <w:rFonts w:cs="Times New Roman"/>
          <w:i/>
        </w:rPr>
        <w:t xml:space="preserve"> acquisite    </w:t>
      </w:r>
      <w:r w:rsidRPr="00D96884">
        <w:rPr>
          <w:rFonts w:cs="Times New Roman"/>
          <w:i/>
        </w:rPr>
        <w:t xml:space="preserve"> sufficientemente acquisite   </w:t>
      </w:r>
      <w:r w:rsidRPr="00D96884">
        <w:rPr>
          <w:rFonts w:cs="Times New Roman"/>
          <w:i/>
        </w:rPr>
        <w:t> non ancora acquisite</w:t>
      </w:r>
    </w:p>
    <w:p w:rsidR="00A60E3C" w:rsidRPr="00D96884" w:rsidRDefault="00A60E3C" w:rsidP="00A60E3C">
      <w:pPr>
        <w:pStyle w:val="Corpodeltesto"/>
        <w:spacing w:after="0" w:line="360" w:lineRule="auto"/>
        <w:ind w:left="60" w:right="278"/>
        <w:rPr>
          <w:rFonts w:cs="Times New Roman"/>
          <w:i/>
        </w:rPr>
      </w:pPr>
    </w:p>
    <w:p w:rsidR="00A60E3C" w:rsidRDefault="000065E1" w:rsidP="00057DBD">
      <w:pPr>
        <w:pStyle w:val="Corpodeltesto"/>
        <w:numPr>
          <w:ilvl w:val="0"/>
          <w:numId w:val="10"/>
        </w:numPr>
        <w:spacing w:after="0" w:line="360" w:lineRule="auto"/>
        <w:ind w:left="426" w:right="278"/>
        <w:jc w:val="both"/>
        <w:rPr>
          <w:rFonts w:cs="Times New Roman"/>
        </w:rPr>
      </w:pPr>
      <w:r>
        <w:rPr>
          <w:rFonts w:cs="Times New Roman"/>
        </w:rPr>
        <w:t>In relazione ai</w:t>
      </w:r>
      <w:r w:rsidR="00A60E3C" w:rsidRPr="00D96884">
        <w:rPr>
          <w:rFonts w:cs="Times New Roman"/>
        </w:rPr>
        <w:t xml:space="preserve"> </w:t>
      </w:r>
      <w:r>
        <w:rPr>
          <w:rFonts w:cs="Times New Roman"/>
        </w:rPr>
        <w:t xml:space="preserve">diversi </w:t>
      </w:r>
      <w:r w:rsidR="00A60E3C" w:rsidRPr="00D96884">
        <w:rPr>
          <w:rFonts w:cs="Times New Roman"/>
        </w:rPr>
        <w:t xml:space="preserve">livelli di partenza e alle capacità individuali, </w:t>
      </w:r>
      <w:r w:rsidR="00A60E3C">
        <w:rPr>
          <w:rFonts w:cs="Times New Roman"/>
        </w:rPr>
        <w:t xml:space="preserve">il Consiglio ha </w:t>
      </w:r>
      <w:r>
        <w:rPr>
          <w:rFonts w:cs="Times New Roman"/>
        </w:rPr>
        <w:t>così suddiviso la classe:</w:t>
      </w:r>
    </w:p>
    <w:p w:rsidR="00A60E3C" w:rsidRDefault="00A60E3C" w:rsidP="00A60E3C">
      <w:pPr>
        <w:pStyle w:val="Corpodeltesto"/>
        <w:spacing w:after="0" w:line="360" w:lineRule="auto"/>
        <w:ind w:right="278"/>
        <w:rPr>
          <w:rFonts w:cs="Times New Roman"/>
        </w:rPr>
      </w:pPr>
    </w:p>
    <w:tbl>
      <w:tblPr>
        <w:tblStyle w:val="Grigliatabella"/>
        <w:tblW w:w="0" w:type="auto"/>
        <w:tblLook w:val="04A0"/>
      </w:tblPr>
      <w:tblGrid>
        <w:gridCol w:w="4644"/>
        <w:gridCol w:w="5134"/>
      </w:tblGrid>
      <w:tr w:rsidR="00A60E3C" w:rsidTr="00E904DB">
        <w:tc>
          <w:tcPr>
            <w:tcW w:w="4644" w:type="dxa"/>
          </w:tcPr>
          <w:p w:rsidR="00A60E3C" w:rsidRPr="009045F4" w:rsidRDefault="00A60E3C" w:rsidP="00E904DB">
            <w:pPr>
              <w:pStyle w:val="Corpodeltesto"/>
              <w:spacing w:after="0" w:line="360" w:lineRule="auto"/>
              <w:ind w:right="278"/>
              <w:jc w:val="center"/>
              <w:rPr>
                <w:rFonts w:cs="Times New Roman"/>
                <w:b/>
              </w:rPr>
            </w:pPr>
            <w:r>
              <w:rPr>
                <w:rFonts w:cs="Times New Roman"/>
                <w:b/>
              </w:rPr>
              <w:t>LIVELLO</w:t>
            </w:r>
          </w:p>
        </w:tc>
        <w:tc>
          <w:tcPr>
            <w:tcW w:w="5134" w:type="dxa"/>
          </w:tcPr>
          <w:p w:rsidR="00A60E3C" w:rsidRPr="009045F4" w:rsidRDefault="00A60E3C" w:rsidP="00E904DB">
            <w:pPr>
              <w:pStyle w:val="Corpodeltesto"/>
              <w:spacing w:after="0" w:line="360" w:lineRule="auto"/>
              <w:ind w:right="278"/>
              <w:jc w:val="center"/>
              <w:rPr>
                <w:rFonts w:cs="Times New Roman"/>
                <w:b/>
              </w:rPr>
            </w:pPr>
            <w:r w:rsidRPr="009045F4">
              <w:rPr>
                <w:rFonts w:cs="Times New Roman"/>
                <w:b/>
              </w:rPr>
              <w:t>ALUNNI</w:t>
            </w:r>
          </w:p>
        </w:tc>
      </w:tr>
      <w:tr w:rsidR="00A60E3C" w:rsidTr="00E904DB">
        <w:tc>
          <w:tcPr>
            <w:tcW w:w="4644" w:type="dxa"/>
          </w:tcPr>
          <w:p w:rsidR="00A60E3C" w:rsidRDefault="00A60E3C" w:rsidP="00E904DB">
            <w:pPr>
              <w:pStyle w:val="Corpodeltesto"/>
              <w:spacing w:after="0" w:line="360" w:lineRule="auto"/>
              <w:ind w:right="278"/>
              <w:jc w:val="center"/>
              <w:rPr>
                <w:rFonts w:cs="Times New Roman"/>
              </w:rPr>
            </w:pPr>
            <w:r w:rsidRPr="009045F4">
              <w:rPr>
                <w:rFonts w:cs="Times New Roman"/>
              </w:rPr>
              <w:t>AVANZATO</w:t>
            </w:r>
            <w:r w:rsidR="000065E1">
              <w:rPr>
                <w:rFonts w:cs="Times New Roman"/>
              </w:rPr>
              <w:t xml:space="preserve"> (9/10)</w:t>
            </w:r>
          </w:p>
          <w:p w:rsidR="00A60E3C" w:rsidRPr="009045F4" w:rsidRDefault="00A60E3C" w:rsidP="00E904DB">
            <w:pPr>
              <w:pStyle w:val="Corpodeltesto"/>
              <w:spacing w:after="0" w:line="276" w:lineRule="auto"/>
              <w:ind w:right="278"/>
              <w:jc w:val="both"/>
              <w:rPr>
                <w:rFonts w:cs="Times New Roman"/>
                <w:i/>
                <w:sz w:val="20"/>
                <w:szCs w:val="20"/>
              </w:rPr>
            </w:pPr>
            <w:r w:rsidRPr="009045F4">
              <w:rPr>
                <w:rFonts w:cs="Times New Roman"/>
                <w:i/>
                <w:sz w:val="20"/>
                <w:szCs w:val="20"/>
              </w:rPr>
              <w:t>L'alunno svolge compiti e risolve problemi complessi, mostrando padronanza nell'uso delle conoscenze e delle abilità; propone e sostiene le proprie opinioni e assume in modo responsabile decisioni consapevoli.</w:t>
            </w:r>
          </w:p>
        </w:tc>
        <w:tc>
          <w:tcPr>
            <w:tcW w:w="5134" w:type="dxa"/>
          </w:tcPr>
          <w:p w:rsidR="00A60E3C" w:rsidRDefault="00A60E3C" w:rsidP="00E904DB">
            <w:pPr>
              <w:pStyle w:val="Corpodeltesto"/>
              <w:spacing w:after="0" w:line="360" w:lineRule="auto"/>
              <w:ind w:right="278"/>
              <w:rPr>
                <w:rFonts w:cs="Times New Roman"/>
              </w:rPr>
            </w:pPr>
          </w:p>
        </w:tc>
      </w:tr>
      <w:tr w:rsidR="00A60E3C" w:rsidTr="00E904DB">
        <w:tc>
          <w:tcPr>
            <w:tcW w:w="4644" w:type="dxa"/>
          </w:tcPr>
          <w:p w:rsidR="00A60E3C" w:rsidRDefault="00A60E3C" w:rsidP="00E904DB">
            <w:pPr>
              <w:pStyle w:val="Corpodeltesto"/>
              <w:spacing w:after="0" w:line="360" w:lineRule="auto"/>
              <w:ind w:right="278"/>
              <w:jc w:val="center"/>
              <w:rPr>
                <w:rFonts w:cs="Times New Roman"/>
              </w:rPr>
            </w:pPr>
            <w:r>
              <w:rPr>
                <w:rFonts w:cs="Times New Roman"/>
              </w:rPr>
              <w:lastRenderedPageBreak/>
              <w:t>INTERMEDIO</w:t>
            </w:r>
            <w:r w:rsidR="000065E1">
              <w:rPr>
                <w:rFonts w:cs="Times New Roman"/>
              </w:rPr>
              <w:t xml:space="preserve"> </w:t>
            </w:r>
            <w:r w:rsidR="006A07CC">
              <w:rPr>
                <w:rFonts w:cs="Times New Roman"/>
              </w:rPr>
              <w:t>(7/8)</w:t>
            </w:r>
          </w:p>
          <w:p w:rsidR="00A60E3C" w:rsidRDefault="00A60E3C" w:rsidP="00E904DB">
            <w:pPr>
              <w:pStyle w:val="Corpodeltesto"/>
              <w:spacing w:after="0" w:line="276" w:lineRule="auto"/>
              <w:ind w:right="278"/>
              <w:jc w:val="both"/>
              <w:rPr>
                <w:rFonts w:cs="Times New Roman"/>
              </w:rPr>
            </w:pPr>
            <w:r w:rsidRPr="009045F4">
              <w:rPr>
                <w:rFonts w:cs="Times New Roman"/>
                <w:i/>
                <w:sz w:val="20"/>
                <w:szCs w:val="20"/>
              </w:rPr>
              <w:t>L'alunno svolge compiti e risolve problemi</w:t>
            </w:r>
            <w:r>
              <w:rPr>
                <w:rFonts w:cs="Times New Roman"/>
                <w:i/>
                <w:sz w:val="20"/>
                <w:szCs w:val="20"/>
              </w:rPr>
              <w:t xml:space="preserve"> in situazioni nuove, compie scelte consapevoli, </w:t>
            </w:r>
            <w:r w:rsidRPr="009045F4">
              <w:rPr>
                <w:rFonts w:cs="Times New Roman"/>
                <w:i/>
                <w:sz w:val="20"/>
                <w:szCs w:val="20"/>
              </w:rPr>
              <w:t xml:space="preserve">mostrando </w:t>
            </w:r>
            <w:r>
              <w:rPr>
                <w:rFonts w:cs="Times New Roman"/>
                <w:i/>
                <w:sz w:val="20"/>
                <w:szCs w:val="20"/>
              </w:rPr>
              <w:t>di saper utilizzare le conoscenze e le abilità acquisite.</w:t>
            </w:r>
          </w:p>
        </w:tc>
        <w:tc>
          <w:tcPr>
            <w:tcW w:w="5134" w:type="dxa"/>
          </w:tcPr>
          <w:p w:rsidR="00A60E3C" w:rsidRDefault="00A60E3C" w:rsidP="00E904DB">
            <w:pPr>
              <w:pStyle w:val="Corpodeltesto"/>
              <w:spacing w:after="0" w:line="360" w:lineRule="auto"/>
              <w:ind w:right="278"/>
              <w:rPr>
                <w:rFonts w:cs="Times New Roman"/>
              </w:rPr>
            </w:pPr>
          </w:p>
        </w:tc>
      </w:tr>
      <w:tr w:rsidR="00A60E3C" w:rsidTr="00E904DB">
        <w:tc>
          <w:tcPr>
            <w:tcW w:w="4644" w:type="dxa"/>
          </w:tcPr>
          <w:p w:rsidR="00A60E3C" w:rsidRDefault="00A60E3C" w:rsidP="00E904DB">
            <w:pPr>
              <w:pStyle w:val="Corpodeltesto"/>
              <w:spacing w:after="0" w:line="360" w:lineRule="auto"/>
              <w:ind w:right="278"/>
              <w:jc w:val="center"/>
              <w:rPr>
                <w:rFonts w:cs="Times New Roman"/>
              </w:rPr>
            </w:pPr>
            <w:r>
              <w:rPr>
                <w:rFonts w:cs="Times New Roman"/>
              </w:rPr>
              <w:t>BASE</w:t>
            </w:r>
            <w:r w:rsidR="006A07CC">
              <w:rPr>
                <w:rFonts w:cs="Times New Roman"/>
              </w:rPr>
              <w:t xml:space="preserve"> (6)</w:t>
            </w:r>
          </w:p>
          <w:p w:rsidR="00A60E3C" w:rsidRPr="00461CB0" w:rsidRDefault="00A60E3C" w:rsidP="00E904DB">
            <w:pPr>
              <w:pStyle w:val="Corpodeltesto"/>
              <w:spacing w:after="0" w:line="276" w:lineRule="auto"/>
              <w:ind w:right="278"/>
              <w:jc w:val="both"/>
              <w:rPr>
                <w:rFonts w:cs="Times New Roman"/>
                <w:i/>
                <w:sz w:val="20"/>
                <w:szCs w:val="20"/>
              </w:rPr>
            </w:pPr>
            <w:r w:rsidRPr="00461CB0">
              <w:rPr>
                <w:rFonts w:cs="Times New Roman"/>
                <w:i/>
                <w:sz w:val="20"/>
                <w:szCs w:val="20"/>
              </w:rPr>
              <w:t>L'alunno svolge compiti semplici anche in situazioni nuove, mostrando di possedere conoscenze e abilità fondamentali e di saper applicare basilari regole e procedure apprese.</w:t>
            </w:r>
          </w:p>
        </w:tc>
        <w:tc>
          <w:tcPr>
            <w:tcW w:w="5134" w:type="dxa"/>
          </w:tcPr>
          <w:p w:rsidR="00A60E3C" w:rsidRDefault="00A60E3C" w:rsidP="00E904DB">
            <w:pPr>
              <w:pStyle w:val="Corpodeltesto"/>
              <w:spacing w:after="0" w:line="360" w:lineRule="auto"/>
              <w:ind w:right="278"/>
              <w:rPr>
                <w:rFonts w:cs="Times New Roman"/>
              </w:rPr>
            </w:pPr>
          </w:p>
        </w:tc>
      </w:tr>
      <w:tr w:rsidR="00A60E3C" w:rsidTr="00E904DB">
        <w:tc>
          <w:tcPr>
            <w:tcW w:w="4644" w:type="dxa"/>
          </w:tcPr>
          <w:p w:rsidR="00A60E3C" w:rsidRDefault="00A60E3C" w:rsidP="00E904DB">
            <w:pPr>
              <w:pStyle w:val="Corpodeltesto"/>
              <w:spacing w:after="0" w:line="360" w:lineRule="auto"/>
              <w:ind w:right="278"/>
              <w:jc w:val="center"/>
              <w:rPr>
                <w:rFonts w:cs="Times New Roman"/>
              </w:rPr>
            </w:pPr>
            <w:r>
              <w:rPr>
                <w:rFonts w:cs="Times New Roman"/>
              </w:rPr>
              <w:t>INIZIALE</w:t>
            </w:r>
            <w:r w:rsidR="006A07CC">
              <w:rPr>
                <w:rFonts w:cs="Times New Roman"/>
              </w:rPr>
              <w:t xml:space="preserve"> (5,5/6)</w:t>
            </w:r>
          </w:p>
          <w:p w:rsidR="00A60E3C" w:rsidRPr="00461CB0" w:rsidRDefault="00A60E3C" w:rsidP="00E904DB">
            <w:pPr>
              <w:pStyle w:val="Corpodeltesto"/>
              <w:spacing w:after="0" w:line="276" w:lineRule="auto"/>
              <w:ind w:right="278"/>
              <w:jc w:val="both"/>
              <w:rPr>
                <w:rFonts w:cs="Times New Roman"/>
                <w:i/>
                <w:sz w:val="20"/>
                <w:szCs w:val="20"/>
              </w:rPr>
            </w:pPr>
            <w:r w:rsidRPr="00461CB0">
              <w:rPr>
                <w:rFonts w:cs="Times New Roman"/>
                <w:i/>
                <w:sz w:val="20"/>
                <w:szCs w:val="20"/>
              </w:rPr>
              <w:t>L'alunno, se opportunamente guidato, svolge compiti semplici in situazioni note</w:t>
            </w:r>
            <w:r>
              <w:rPr>
                <w:rFonts w:cs="Times New Roman"/>
                <w:i/>
                <w:sz w:val="20"/>
                <w:szCs w:val="20"/>
              </w:rPr>
              <w:t>.</w:t>
            </w:r>
          </w:p>
        </w:tc>
        <w:tc>
          <w:tcPr>
            <w:tcW w:w="5134" w:type="dxa"/>
          </w:tcPr>
          <w:p w:rsidR="00A60E3C" w:rsidRDefault="00A60E3C" w:rsidP="00E904DB">
            <w:pPr>
              <w:pStyle w:val="Corpodeltesto"/>
              <w:spacing w:after="0" w:line="360" w:lineRule="auto"/>
              <w:ind w:right="278"/>
              <w:rPr>
                <w:rFonts w:cs="Times New Roman"/>
              </w:rPr>
            </w:pPr>
          </w:p>
        </w:tc>
      </w:tr>
      <w:tr w:rsidR="00A60E3C" w:rsidTr="00E904DB">
        <w:tc>
          <w:tcPr>
            <w:tcW w:w="4644" w:type="dxa"/>
            <w:shd w:val="clear" w:color="auto" w:fill="FFC000"/>
          </w:tcPr>
          <w:p w:rsidR="00A60E3C" w:rsidRDefault="00A60E3C" w:rsidP="00E904DB">
            <w:pPr>
              <w:pStyle w:val="Corpodeltesto"/>
              <w:spacing w:after="0" w:line="360" w:lineRule="auto"/>
              <w:ind w:right="278"/>
              <w:jc w:val="center"/>
              <w:rPr>
                <w:rFonts w:cs="Times New Roman"/>
              </w:rPr>
            </w:pPr>
          </w:p>
        </w:tc>
        <w:tc>
          <w:tcPr>
            <w:tcW w:w="5134" w:type="dxa"/>
            <w:shd w:val="clear" w:color="auto" w:fill="FFC000"/>
          </w:tcPr>
          <w:p w:rsidR="00A60E3C" w:rsidRDefault="00A60E3C" w:rsidP="00E904DB">
            <w:pPr>
              <w:pStyle w:val="Corpodeltesto"/>
              <w:spacing w:after="0" w:line="360" w:lineRule="auto"/>
              <w:ind w:right="278"/>
              <w:rPr>
                <w:rFonts w:cs="Times New Roman"/>
              </w:rPr>
            </w:pPr>
          </w:p>
        </w:tc>
      </w:tr>
      <w:tr w:rsidR="00A60E3C" w:rsidTr="00E904DB">
        <w:trPr>
          <w:trHeight w:val="1159"/>
        </w:trPr>
        <w:tc>
          <w:tcPr>
            <w:tcW w:w="4644" w:type="dxa"/>
          </w:tcPr>
          <w:p w:rsidR="00A60E3C" w:rsidRDefault="00A60E3C" w:rsidP="00E904DB">
            <w:pPr>
              <w:pStyle w:val="Corpodeltesto"/>
              <w:spacing w:after="0" w:line="360" w:lineRule="auto"/>
              <w:ind w:right="278"/>
              <w:jc w:val="center"/>
              <w:rPr>
                <w:rFonts w:cs="Times New Roman"/>
              </w:rPr>
            </w:pPr>
            <w:r>
              <w:rPr>
                <w:rFonts w:cs="Times New Roman"/>
              </w:rPr>
              <w:t>CASI PARTICOLARI</w:t>
            </w:r>
            <w:r w:rsidR="006A07CC">
              <w:rPr>
                <w:rFonts w:cs="Times New Roman"/>
              </w:rPr>
              <w:t xml:space="preserve"> (4-5,4)</w:t>
            </w:r>
          </w:p>
          <w:p w:rsidR="00A60E3C" w:rsidRPr="004D6A8C" w:rsidRDefault="00A60E3C" w:rsidP="00E904DB">
            <w:pPr>
              <w:pStyle w:val="Corpodeltesto"/>
              <w:spacing w:after="0" w:line="276" w:lineRule="auto"/>
              <w:ind w:right="278"/>
              <w:jc w:val="both"/>
              <w:rPr>
                <w:rFonts w:cs="Times New Roman"/>
                <w:i/>
                <w:sz w:val="20"/>
                <w:szCs w:val="20"/>
              </w:rPr>
            </w:pPr>
            <w:r w:rsidRPr="00E01154">
              <w:rPr>
                <w:rFonts w:cs="Times New Roman"/>
                <w:i/>
                <w:sz w:val="20"/>
                <w:szCs w:val="20"/>
              </w:rPr>
              <w:t>Alunni con conoscenze ed abilità carenti; metodo di lavoro da acquisire.</w:t>
            </w:r>
          </w:p>
        </w:tc>
        <w:tc>
          <w:tcPr>
            <w:tcW w:w="5134" w:type="dxa"/>
          </w:tcPr>
          <w:p w:rsidR="00A60E3C" w:rsidRDefault="00A60E3C" w:rsidP="00E904DB">
            <w:pPr>
              <w:pStyle w:val="Corpodeltesto"/>
              <w:spacing w:after="0" w:line="360" w:lineRule="auto"/>
              <w:ind w:right="278"/>
              <w:rPr>
                <w:rFonts w:cs="Times New Roman"/>
              </w:rPr>
            </w:pPr>
          </w:p>
        </w:tc>
      </w:tr>
      <w:tr w:rsidR="00A60E3C" w:rsidTr="00E904DB">
        <w:trPr>
          <w:trHeight w:val="1159"/>
        </w:trPr>
        <w:tc>
          <w:tcPr>
            <w:tcW w:w="4644" w:type="dxa"/>
          </w:tcPr>
          <w:p w:rsidR="00A60E3C" w:rsidRDefault="00A60E3C" w:rsidP="00E904DB">
            <w:pPr>
              <w:pStyle w:val="Corpodeltesto"/>
              <w:spacing w:after="0" w:line="360" w:lineRule="auto"/>
              <w:ind w:right="278"/>
              <w:jc w:val="center"/>
              <w:rPr>
                <w:rFonts w:cs="Times New Roman"/>
              </w:rPr>
            </w:pPr>
            <w:r>
              <w:rPr>
                <w:rFonts w:cs="Times New Roman"/>
              </w:rPr>
              <w:t>ALUNNI BES</w:t>
            </w:r>
          </w:p>
        </w:tc>
        <w:tc>
          <w:tcPr>
            <w:tcW w:w="5134" w:type="dxa"/>
          </w:tcPr>
          <w:p w:rsidR="00A60E3C" w:rsidRDefault="00A60E3C" w:rsidP="00E904DB">
            <w:pPr>
              <w:pStyle w:val="Corpodeltesto"/>
              <w:spacing w:after="0" w:line="360" w:lineRule="auto"/>
              <w:ind w:right="278"/>
              <w:rPr>
                <w:rFonts w:cs="Times New Roman"/>
              </w:rPr>
            </w:pPr>
          </w:p>
        </w:tc>
      </w:tr>
    </w:tbl>
    <w:p w:rsidR="00A60E3C" w:rsidRDefault="00A60E3C" w:rsidP="00D96884">
      <w:pPr>
        <w:pStyle w:val="Corpodeltesto"/>
        <w:spacing w:after="0"/>
        <w:ind w:left="360" w:hanging="644"/>
        <w:rPr>
          <w:rFonts w:cs="Times New Roman"/>
          <w:b/>
        </w:rPr>
      </w:pPr>
    </w:p>
    <w:p w:rsidR="000F2D8B" w:rsidRDefault="000F2D8B" w:rsidP="00F83E08">
      <w:pPr>
        <w:pStyle w:val="Paragrafoelenco"/>
        <w:spacing w:line="360" w:lineRule="auto"/>
        <w:jc w:val="both"/>
        <w:rPr>
          <w:rFonts w:cs="Times New Roman"/>
          <w:b/>
        </w:rPr>
      </w:pPr>
    </w:p>
    <w:p w:rsidR="00A07BF7" w:rsidRDefault="00A07BF7" w:rsidP="00F83E08">
      <w:pPr>
        <w:pStyle w:val="Paragrafoelenco"/>
        <w:spacing w:line="360" w:lineRule="auto"/>
        <w:jc w:val="both"/>
        <w:rPr>
          <w:rFonts w:cs="Times New Roman"/>
        </w:rPr>
      </w:pPr>
    </w:p>
    <w:p w:rsidR="00BD16EE" w:rsidRPr="00BD16EE" w:rsidRDefault="00BD16EE" w:rsidP="000F2D8B">
      <w:pPr>
        <w:pStyle w:val="Paragrafoelenco"/>
        <w:numPr>
          <w:ilvl w:val="0"/>
          <w:numId w:val="7"/>
        </w:numPr>
        <w:spacing w:line="480" w:lineRule="auto"/>
        <w:rPr>
          <w:b/>
        </w:rPr>
      </w:pPr>
      <w:r w:rsidRPr="00BD16EE">
        <w:rPr>
          <w:b/>
        </w:rPr>
        <w:t>METODOLOGIA</w:t>
      </w:r>
    </w:p>
    <w:p w:rsidR="00BD16EE" w:rsidRDefault="00BD16EE" w:rsidP="00BD16EE">
      <w:pPr>
        <w:pStyle w:val="Paragrafoelenco"/>
        <w:spacing w:line="360" w:lineRule="auto"/>
        <w:jc w:val="both"/>
      </w:pPr>
      <w:r w:rsidRPr="00830F1F">
        <w:t xml:space="preserve">Nell’insegnamento delle varie </w:t>
      </w:r>
      <w:r>
        <w:t xml:space="preserve">discipline, i </w:t>
      </w:r>
      <w:r w:rsidRPr="00830F1F">
        <w:t>docenti hanno seguito un metodo che fosse consono alla fisionomia ed alle necessità della classe</w:t>
      </w:r>
      <w:r>
        <w:t>, infatti i contenuti sono stati adeguati agli interessi e alle reali possibilità degli alunni.</w:t>
      </w:r>
      <w:r w:rsidRPr="00830F1F">
        <w:t xml:space="preserve"> Si è cercato di utilizzare un metodo attivo basato su criteri di estrema chiarezza, badando all’essenziale, stimolando la motivazione all’apprendere e all’operare, con riferimenti continui alle problematiche della realtà attuale onde evitare l’accettazione passiva della stessa. Una metodologia basata sul dialogo, sulla lezione frontale, sul lavoro di gruppo, sulla libera discussione, sulle uscite didattiche</w:t>
      </w:r>
      <w:r>
        <w:t xml:space="preserve"> e </w:t>
      </w:r>
      <w:r w:rsidRPr="00830F1F">
        <w:t>sul confronto utilizzando</w:t>
      </w:r>
      <w:r>
        <w:t>,</w:t>
      </w:r>
      <w:r w:rsidRPr="00830F1F">
        <w:t xml:space="preserve"> in modo particolare</w:t>
      </w:r>
      <w:r>
        <w:t>,</w:t>
      </w:r>
      <w:r w:rsidRPr="00830F1F">
        <w:t xml:space="preserve"> tutti </w:t>
      </w:r>
      <w:r>
        <w:t xml:space="preserve">i </w:t>
      </w:r>
      <w:r w:rsidRPr="00830F1F">
        <w:t>sussidi didattici messi a disposizione dalla scuola (libri di testo, fotocopie, pc, laboratorio scientifico</w:t>
      </w:r>
      <w:r>
        <w:t>, LIM</w:t>
      </w:r>
      <w:r w:rsidRPr="00830F1F">
        <w:t>).</w:t>
      </w:r>
    </w:p>
    <w:p w:rsidR="00A07BF7" w:rsidRDefault="00A07BF7" w:rsidP="00BD16EE">
      <w:pPr>
        <w:pStyle w:val="Normale1"/>
        <w:tabs>
          <w:tab w:val="left" w:pos="8789"/>
        </w:tabs>
        <w:spacing w:line="360" w:lineRule="auto"/>
        <w:jc w:val="both"/>
        <w:rPr>
          <w:rFonts w:ascii="Times New Roman" w:hAnsi="Times New Roman" w:cs="Times New Roman"/>
          <w:color w:val="auto"/>
          <w:sz w:val="24"/>
          <w:szCs w:val="24"/>
        </w:rPr>
      </w:pPr>
    </w:p>
    <w:p w:rsidR="0038028E" w:rsidRPr="002C4220" w:rsidRDefault="0038028E" w:rsidP="00A07BF7">
      <w:pPr>
        <w:pStyle w:val="Corpodeltesto"/>
        <w:numPr>
          <w:ilvl w:val="0"/>
          <w:numId w:val="7"/>
        </w:numPr>
        <w:spacing w:after="0" w:line="360" w:lineRule="auto"/>
        <w:ind w:right="98"/>
        <w:rPr>
          <w:rFonts w:cs="Times New Roman"/>
          <w:b/>
        </w:rPr>
      </w:pPr>
      <w:r w:rsidRPr="002C4220">
        <w:rPr>
          <w:rFonts w:cs="Times New Roman"/>
          <w:b/>
        </w:rPr>
        <w:t xml:space="preserve">MODALITÀ </w:t>
      </w:r>
      <w:r>
        <w:rPr>
          <w:rFonts w:cs="Times New Roman"/>
          <w:b/>
        </w:rPr>
        <w:t xml:space="preserve">DI VERIFICA </w:t>
      </w:r>
      <w:r w:rsidRPr="002C4220">
        <w:rPr>
          <w:rFonts w:cs="Times New Roman"/>
          <w:b/>
        </w:rPr>
        <w:t>E VALUTAZIONE</w:t>
      </w:r>
    </w:p>
    <w:p w:rsidR="0038028E" w:rsidRPr="00D96884" w:rsidRDefault="0038028E" w:rsidP="0038028E">
      <w:pPr>
        <w:pStyle w:val="Corpodeltesto"/>
        <w:spacing w:after="0"/>
        <w:rPr>
          <w:rFonts w:cs="Times New Roman"/>
        </w:rPr>
      </w:pPr>
    </w:p>
    <w:p w:rsidR="00A07BF7" w:rsidRDefault="0038028E" w:rsidP="00A07BF7">
      <w:pPr>
        <w:spacing w:after="0" w:line="360" w:lineRule="auto"/>
        <w:jc w:val="both"/>
        <w:rPr>
          <w:rFonts w:ascii="Times New Roman" w:hAnsi="Times New Roman" w:cs="Times New Roman"/>
          <w:sz w:val="24"/>
          <w:szCs w:val="24"/>
        </w:rPr>
      </w:pPr>
      <w:r w:rsidRPr="002C4220">
        <w:rPr>
          <w:rFonts w:ascii="Times New Roman" w:hAnsi="Times New Roman" w:cs="Times New Roman"/>
          <w:sz w:val="24"/>
          <w:szCs w:val="24"/>
        </w:rPr>
        <w:t>Per ogni disciplina, durante il primo quadrimestre, alla fine di ogni unità didattica, sono state effettuate verifiche (scritte, orali e pratiche), quotidiane e mensili, individuali e collettive, per poter valutare l’evoluzione di ogni singolo allievo in modo obiettivo.</w:t>
      </w:r>
      <w:r>
        <w:rPr>
          <w:rFonts w:ascii="Times New Roman" w:hAnsi="Times New Roman" w:cs="Times New Roman"/>
          <w:sz w:val="24"/>
          <w:szCs w:val="24"/>
        </w:rPr>
        <w:t xml:space="preserve"> </w:t>
      </w:r>
      <w:r w:rsidRPr="002C4220">
        <w:rPr>
          <w:rFonts w:ascii="Times New Roman" w:hAnsi="Times New Roman" w:cs="Times New Roman"/>
          <w:sz w:val="24"/>
          <w:szCs w:val="24"/>
        </w:rPr>
        <w:t xml:space="preserve">Tutte le osservazioni sistematiche </w:t>
      </w:r>
      <w:r w:rsidRPr="002C4220">
        <w:rPr>
          <w:rFonts w:ascii="Times New Roman" w:hAnsi="Times New Roman" w:cs="Times New Roman"/>
          <w:sz w:val="24"/>
          <w:szCs w:val="24"/>
        </w:rPr>
        <w:lastRenderedPageBreak/>
        <w:t>orali e scritte a cui sono stati sottoposti gli alunni sono state organizzate e strutturate in modo da fornire elementi di valutazione riguardo a uno degli obiettivi o a più obiettivi didattici specifici fissati nella programmazione.</w:t>
      </w:r>
      <w:r>
        <w:rPr>
          <w:rFonts w:ascii="Times New Roman" w:hAnsi="Times New Roman" w:cs="Times New Roman"/>
          <w:sz w:val="24"/>
          <w:szCs w:val="24"/>
        </w:rPr>
        <w:t xml:space="preserve"> </w:t>
      </w:r>
      <w:r w:rsidRPr="002C4220">
        <w:rPr>
          <w:rFonts w:ascii="Times New Roman" w:hAnsi="Times New Roman" w:cs="Times New Roman"/>
          <w:sz w:val="24"/>
          <w:szCs w:val="24"/>
        </w:rPr>
        <w:t>Tutte le valutazioni parziali sono state riportate sul registro personale di ogni docente.</w:t>
      </w:r>
      <w:r>
        <w:rPr>
          <w:rFonts w:ascii="Times New Roman" w:hAnsi="Times New Roman" w:cs="Times New Roman"/>
          <w:sz w:val="24"/>
          <w:szCs w:val="24"/>
        </w:rPr>
        <w:t xml:space="preserve"> </w:t>
      </w:r>
      <w:r w:rsidRPr="002C4220">
        <w:rPr>
          <w:rFonts w:ascii="Times New Roman" w:hAnsi="Times New Roman" w:cs="Times New Roman"/>
          <w:sz w:val="24"/>
          <w:szCs w:val="24"/>
        </w:rPr>
        <w:t>A conclusione del primo quadrimestre, tutte le valutazioni parziali espresse per ciascun obiettivo specifico sono state tradotte in un livello (espresso in decimi), che è stato trascritto sulla scheda di valutazione.</w:t>
      </w:r>
      <w:r w:rsidR="00A07BF7">
        <w:rPr>
          <w:rFonts w:ascii="Times New Roman" w:hAnsi="Times New Roman" w:cs="Times New Roman"/>
          <w:sz w:val="24"/>
          <w:szCs w:val="24"/>
        </w:rPr>
        <w:t xml:space="preserve"> </w:t>
      </w:r>
    </w:p>
    <w:p w:rsidR="0038028E" w:rsidRDefault="0038028E" w:rsidP="00A07BF7">
      <w:pPr>
        <w:spacing w:after="0" w:line="360" w:lineRule="auto"/>
        <w:jc w:val="both"/>
        <w:rPr>
          <w:rFonts w:ascii="Times New Roman" w:hAnsi="Times New Roman" w:cs="Times New Roman"/>
          <w:sz w:val="24"/>
          <w:szCs w:val="24"/>
        </w:rPr>
      </w:pPr>
      <w:r w:rsidRPr="002C4220">
        <w:rPr>
          <w:rFonts w:ascii="Times New Roman" w:hAnsi="Times New Roman" w:cs="Times New Roman"/>
          <w:sz w:val="24"/>
          <w:szCs w:val="24"/>
        </w:rPr>
        <w:t>La valutazione non è consistita solo nell’attribuzione di un giudizio quantitativo, ma ha tenuto conto di tutte le componenti che abbiano potuto influire sul processo di apprendimento e di maturazione dell’allievo e degli standard prefissati.</w:t>
      </w:r>
    </w:p>
    <w:p w:rsidR="0038028E" w:rsidRDefault="0038028E" w:rsidP="00BD16EE">
      <w:pPr>
        <w:pStyle w:val="Normale1"/>
        <w:tabs>
          <w:tab w:val="left" w:pos="8789"/>
        </w:tabs>
        <w:spacing w:line="360" w:lineRule="auto"/>
        <w:jc w:val="both"/>
        <w:rPr>
          <w:rFonts w:ascii="Times New Roman" w:hAnsi="Times New Roman" w:cs="Times New Roman"/>
          <w:color w:val="auto"/>
          <w:sz w:val="24"/>
          <w:szCs w:val="24"/>
        </w:rPr>
      </w:pPr>
    </w:p>
    <w:p w:rsidR="0038028E" w:rsidRPr="0038028E" w:rsidRDefault="0038028E" w:rsidP="00A07BF7">
      <w:pPr>
        <w:pStyle w:val="Normale1"/>
        <w:numPr>
          <w:ilvl w:val="0"/>
          <w:numId w:val="7"/>
        </w:numPr>
        <w:tabs>
          <w:tab w:val="left" w:pos="8789"/>
        </w:tabs>
        <w:spacing w:line="360" w:lineRule="auto"/>
        <w:jc w:val="both"/>
        <w:rPr>
          <w:rFonts w:ascii="Times New Roman" w:hAnsi="Times New Roman" w:cs="Times New Roman"/>
          <w:b/>
          <w:color w:val="auto"/>
          <w:sz w:val="24"/>
          <w:szCs w:val="24"/>
        </w:rPr>
      </w:pPr>
      <w:r w:rsidRPr="0038028E">
        <w:rPr>
          <w:rFonts w:ascii="Times New Roman" w:hAnsi="Times New Roman" w:cs="Times New Roman"/>
          <w:b/>
          <w:color w:val="auto"/>
          <w:sz w:val="24"/>
          <w:szCs w:val="24"/>
        </w:rPr>
        <w:t>DIDATTICA A DISTANZA</w:t>
      </w:r>
    </w:p>
    <w:p w:rsidR="00B949D5" w:rsidRPr="00D97AD0" w:rsidRDefault="00B949D5" w:rsidP="00B949D5">
      <w:pPr>
        <w:pStyle w:val="Paragrafoelenco"/>
        <w:spacing w:line="360" w:lineRule="auto"/>
        <w:rPr>
          <w:rFonts w:cs="Times New Roman"/>
          <w:bCs/>
        </w:rPr>
      </w:pPr>
      <w:r>
        <w:rPr>
          <w:rFonts w:cs="Times New Roman"/>
          <w:bCs/>
        </w:rPr>
        <w:t xml:space="preserve">Nei periodi in cui è stata attivata la Dad sono state utilizzate le seguenti </w:t>
      </w:r>
      <w:r>
        <w:rPr>
          <w:rFonts w:cs="Times New Roman"/>
        </w:rPr>
        <w:t>metodologie e modalità di verifica che vengono di seguito qui indicate:</w:t>
      </w:r>
    </w:p>
    <w:p w:rsidR="0045000B" w:rsidRPr="00B949D5" w:rsidRDefault="00B949D5" w:rsidP="00B949D5">
      <w:pPr>
        <w:pStyle w:val="Paragrafoelenco"/>
        <w:spacing w:line="360" w:lineRule="auto"/>
        <w:jc w:val="both"/>
        <w:rPr>
          <w:rFonts w:cs="Times New Roman"/>
        </w:rPr>
      </w:pPr>
      <w:r>
        <w:rPr>
          <w:rFonts w:cs="Times New Roman"/>
        </w:rPr>
        <w:t xml:space="preserve"> </w:t>
      </w:r>
    </w:p>
    <w:p w:rsidR="005B391C" w:rsidRPr="0045000B" w:rsidRDefault="005B391C" w:rsidP="00B949D5">
      <w:pPr>
        <w:pStyle w:val="Corpodeltesto"/>
        <w:spacing w:after="0" w:line="360" w:lineRule="auto"/>
        <w:ind w:left="284" w:right="98"/>
        <w:rPr>
          <w:rFonts w:eastAsiaTheme="minorHAnsi" w:cs="Times New Roman"/>
          <w:b/>
          <w:bCs/>
          <w:kern w:val="0"/>
          <w:sz w:val="26"/>
          <w:szCs w:val="26"/>
          <w:u w:val="single"/>
          <w:lang w:eastAsia="en-US" w:bidi="ar-SA"/>
        </w:rPr>
      </w:pPr>
      <w:r w:rsidRPr="0045000B">
        <w:rPr>
          <w:rFonts w:eastAsiaTheme="minorHAnsi" w:cs="Times New Roman"/>
          <w:b/>
          <w:bCs/>
          <w:kern w:val="0"/>
          <w:sz w:val="26"/>
          <w:szCs w:val="26"/>
          <w:u w:val="single"/>
          <w:lang w:eastAsia="en-US" w:bidi="ar-SA"/>
        </w:rPr>
        <w:t>L</w:t>
      </w:r>
      <w:r w:rsidR="0045000B" w:rsidRPr="0045000B">
        <w:rPr>
          <w:rFonts w:eastAsiaTheme="minorHAnsi" w:cs="Times New Roman"/>
          <w:b/>
          <w:bCs/>
          <w:kern w:val="0"/>
          <w:sz w:val="26"/>
          <w:szCs w:val="26"/>
          <w:u w:val="single"/>
          <w:lang w:eastAsia="en-US" w:bidi="ar-SA"/>
        </w:rPr>
        <w:t>inee</w:t>
      </w:r>
      <w:r w:rsidRPr="0045000B">
        <w:rPr>
          <w:rFonts w:eastAsiaTheme="minorHAnsi" w:cs="Times New Roman"/>
          <w:b/>
          <w:bCs/>
          <w:kern w:val="0"/>
          <w:sz w:val="26"/>
          <w:szCs w:val="26"/>
          <w:u w:val="single"/>
          <w:lang w:eastAsia="en-US" w:bidi="ar-SA"/>
        </w:rPr>
        <w:t xml:space="preserve"> </w:t>
      </w:r>
      <w:r w:rsidR="0045000B" w:rsidRPr="0045000B">
        <w:rPr>
          <w:rFonts w:eastAsiaTheme="minorHAnsi" w:cs="Times New Roman"/>
          <w:b/>
          <w:bCs/>
          <w:kern w:val="0"/>
          <w:sz w:val="26"/>
          <w:szCs w:val="26"/>
          <w:u w:val="single"/>
          <w:lang w:eastAsia="en-US" w:bidi="ar-SA"/>
        </w:rPr>
        <w:t>metodologiche</w:t>
      </w:r>
      <w:r w:rsidRPr="0045000B">
        <w:rPr>
          <w:rFonts w:eastAsiaTheme="minorHAnsi" w:cs="Times New Roman"/>
          <w:b/>
          <w:bCs/>
          <w:kern w:val="0"/>
          <w:sz w:val="26"/>
          <w:szCs w:val="26"/>
          <w:u w:val="single"/>
          <w:lang w:eastAsia="en-US" w:bidi="ar-SA"/>
        </w:rPr>
        <w:t xml:space="preserve"> </w:t>
      </w:r>
      <w:r w:rsidR="0045000B" w:rsidRPr="0045000B">
        <w:rPr>
          <w:rFonts w:eastAsiaTheme="minorHAnsi" w:cs="Times New Roman"/>
          <w:b/>
          <w:bCs/>
          <w:kern w:val="0"/>
          <w:sz w:val="26"/>
          <w:szCs w:val="26"/>
          <w:u w:val="single"/>
          <w:lang w:eastAsia="en-US" w:bidi="ar-SA"/>
        </w:rPr>
        <w:t>e strumenti</w:t>
      </w:r>
    </w:p>
    <w:p w:rsidR="0045000B" w:rsidRDefault="0045000B" w:rsidP="0045000B">
      <w:pPr>
        <w:rPr>
          <w:rFonts w:ascii="Times New Roman" w:hAnsi="Times New Roman" w:cs="Times New Roman"/>
          <w:b/>
          <w:bCs/>
          <w:sz w:val="24"/>
          <w:szCs w:val="24"/>
        </w:rPr>
      </w:pPr>
    </w:p>
    <w:p w:rsidR="0045000B" w:rsidRDefault="0045000B" w:rsidP="0045000B">
      <w:pPr>
        <w:rPr>
          <w:rFonts w:ascii="Times New Roman" w:hAnsi="Times New Roman" w:cs="Times New Roman"/>
          <w:b/>
          <w:bCs/>
          <w:sz w:val="24"/>
          <w:szCs w:val="24"/>
        </w:rPr>
      </w:pPr>
      <w:r w:rsidRPr="00C0226F">
        <w:rPr>
          <w:rFonts w:ascii="Times New Roman" w:hAnsi="Times New Roman" w:cs="Times New Roman"/>
          <w:b/>
          <w:bCs/>
          <w:sz w:val="24"/>
          <w:szCs w:val="24"/>
        </w:rPr>
        <w:t xml:space="preserve">Metodologia utilizzata </w:t>
      </w:r>
    </w:p>
    <w:p w:rsidR="0045000B" w:rsidRPr="00C0226F" w:rsidRDefault="0045000B" w:rsidP="0045000B">
      <w:pPr>
        <w:rPr>
          <w:rFonts w:ascii="Times New Roman" w:hAnsi="Times New Roman" w:cs="Times New Roman"/>
          <w:bCs/>
          <w:sz w:val="24"/>
          <w:szCs w:val="24"/>
          <w:lang w:val="en-GB"/>
        </w:rPr>
      </w:pPr>
      <w:r w:rsidRPr="00C0226F">
        <w:rPr>
          <w:rFonts w:ascii="Times New Roman" w:hAnsi="Times New Roman" w:cs="Times New Roman"/>
          <w:bCs/>
          <w:sz w:val="24"/>
          <w:szCs w:val="24"/>
          <w:lang w:val="en-GB"/>
        </w:rPr>
        <w:t>Video</w:t>
      </w:r>
      <w:r>
        <w:rPr>
          <w:rFonts w:ascii="Times New Roman" w:hAnsi="Times New Roman" w:cs="Times New Roman"/>
          <w:bCs/>
          <w:sz w:val="24"/>
          <w:szCs w:val="24"/>
          <w:lang w:val="en-GB"/>
        </w:rPr>
        <w:t xml:space="preserve"> </w:t>
      </w:r>
      <w:r w:rsidRPr="00C0226F">
        <w:rPr>
          <w:rFonts w:ascii="Times New Roman" w:hAnsi="Times New Roman" w:cs="Times New Roman"/>
          <w:bCs/>
          <w:sz w:val="24"/>
          <w:szCs w:val="24"/>
          <w:lang w:val="en-GB"/>
        </w:rPr>
        <w:t>lezione sincrona</w:t>
      </w:r>
    </w:p>
    <w:p w:rsidR="0045000B" w:rsidRDefault="0045000B" w:rsidP="0045000B">
      <w:pPr>
        <w:tabs>
          <w:tab w:val="num" w:pos="360"/>
        </w:tabs>
        <w:rPr>
          <w:rFonts w:ascii="Times New Roman" w:hAnsi="Times New Roman" w:cs="Times New Roman"/>
          <w:bCs/>
          <w:sz w:val="24"/>
          <w:szCs w:val="24"/>
          <w:lang w:val="en-GB"/>
        </w:rPr>
      </w:pPr>
      <w:r w:rsidRPr="00C0226F">
        <w:rPr>
          <w:rFonts w:ascii="Times New Roman" w:hAnsi="Times New Roman" w:cs="Times New Roman"/>
          <w:bCs/>
          <w:sz w:val="24"/>
          <w:szCs w:val="24"/>
          <w:lang w:val="en-GB"/>
        </w:rPr>
        <w:t>Video</w:t>
      </w:r>
      <w:r>
        <w:rPr>
          <w:rFonts w:ascii="Times New Roman" w:hAnsi="Times New Roman" w:cs="Times New Roman"/>
          <w:bCs/>
          <w:sz w:val="24"/>
          <w:szCs w:val="24"/>
          <w:lang w:val="en-GB"/>
        </w:rPr>
        <w:t xml:space="preserve"> </w:t>
      </w:r>
      <w:r w:rsidRPr="00C0226F">
        <w:rPr>
          <w:rFonts w:ascii="Times New Roman" w:hAnsi="Times New Roman" w:cs="Times New Roman"/>
          <w:bCs/>
          <w:sz w:val="24"/>
          <w:szCs w:val="24"/>
          <w:lang w:val="en-GB"/>
        </w:rPr>
        <w:t>lezione asincrona</w:t>
      </w:r>
    </w:p>
    <w:p w:rsidR="0045000B" w:rsidRPr="00C0226F" w:rsidRDefault="0045000B" w:rsidP="0045000B">
      <w:pPr>
        <w:tabs>
          <w:tab w:val="num" w:pos="360"/>
        </w:tabs>
        <w:rPr>
          <w:rFonts w:ascii="Times New Roman" w:hAnsi="Times New Roman" w:cs="Times New Roman"/>
          <w:bCs/>
          <w:sz w:val="24"/>
          <w:szCs w:val="24"/>
          <w:lang w:val="en-GB"/>
        </w:rPr>
      </w:pPr>
      <w:r>
        <w:rPr>
          <w:rFonts w:ascii="Times New Roman" w:hAnsi="Times New Roman" w:cs="Times New Roman"/>
          <w:bCs/>
          <w:sz w:val="24"/>
          <w:szCs w:val="24"/>
          <w:lang w:val="en-GB"/>
        </w:rPr>
        <w:t>Audio lezioni</w:t>
      </w:r>
    </w:p>
    <w:p w:rsidR="0045000B" w:rsidRDefault="0045000B" w:rsidP="0045000B">
      <w:pPr>
        <w:tabs>
          <w:tab w:val="num" w:pos="360"/>
        </w:tabs>
        <w:rPr>
          <w:rFonts w:ascii="Times New Roman" w:hAnsi="Times New Roman" w:cs="Times New Roman"/>
          <w:bCs/>
          <w:sz w:val="24"/>
          <w:szCs w:val="24"/>
        </w:rPr>
      </w:pPr>
      <w:r w:rsidRPr="00C0226F">
        <w:rPr>
          <w:rFonts w:ascii="Times New Roman" w:hAnsi="Times New Roman" w:cs="Times New Roman"/>
          <w:bCs/>
          <w:sz w:val="24"/>
          <w:szCs w:val="24"/>
        </w:rPr>
        <w:t>Lavoro in piccoli gruppi</w:t>
      </w:r>
    </w:p>
    <w:p w:rsidR="0045000B" w:rsidRDefault="0045000B" w:rsidP="0045000B">
      <w:pPr>
        <w:tabs>
          <w:tab w:val="num" w:pos="360"/>
        </w:tabs>
        <w:rPr>
          <w:rFonts w:ascii="Times New Roman" w:hAnsi="Times New Roman" w:cs="Times New Roman"/>
          <w:bCs/>
          <w:sz w:val="24"/>
          <w:szCs w:val="24"/>
        </w:rPr>
      </w:pPr>
      <w:r>
        <w:rPr>
          <w:rFonts w:ascii="Times New Roman" w:hAnsi="Times New Roman" w:cs="Times New Roman"/>
          <w:bCs/>
          <w:sz w:val="24"/>
          <w:szCs w:val="24"/>
        </w:rPr>
        <w:t>Chat</w:t>
      </w:r>
    </w:p>
    <w:p w:rsidR="0045000B" w:rsidRPr="0045000B" w:rsidRDefault="0045000B" w:rsidP="0045000B">
      <w:pPr>
        <w:tabs>
          <w:tab w:val="num" w:pos="360"/>
        </w:tabs>
        <w:rPr>
          <w:rFonts w:ascii="Times New Roman" w:hAnsi="Times New Roman" w:cs="Times New Roman"/>
          <w:bCs/>
          <w:sz w:val="24"/>
          <w:szCs w:val="24"/>
        </w:rPr>
      </w:pPr>
    </w:p>
    <w:p w:rsidR="00F63FF8" w:rsidRPr="00C0226F" w:rsidRDefault="00F63FF8" w:rsidP="00F63FF8">
      <w:pPr>
        <w:rPr>
          <w:rFonts w:ascii="Times New Roman" w:hAnsi="Times New Roman" w:cs="Times New Roman"/>
          <w:b/>
          <w:bCs/>
          <w:sz w:val="24"/>
          <w:szCs w:val="24"/>
        </w:rPr>
      </w:pPr>
      <w:r w:rsidRPr="00C0226F">
        <w:rPr>
          <w:rFonts w:ascii="Times New Roman" w:hAnsi="Times New Roman" w:cs="Times New Roman"/>
          <w:b/>
          <w:bCs/>
          <w:sz w:val="24"/>
          <w:szCs w:val="24"/>
        </w:rPr>
        <w:t>Piattaforme e canali di comunicazione</w:t>
      </w:r>
    </w:p>
    <w:p w:rsidR="00267DBF" w:rsidRDefault="00267DBF" w:rsidP="00267DBF">
      <w:pPr>
        <w:rPr>
          <w:rFonts w:ascii="Times New Roman" w:hAnsi="Times New Roman" w:cs="Times New Roman"/>
          <w:bCs/>
          <w:sz w:val="24"/>
          <w:szCs w:val="24"/>
        </w:rPr>
      </w:pPr>
      <w:r w:rsidRPr="00C0226F">
        <w:rPr>
          <w:rFonts w:ascii="Times New Roman" w:hAnsi="Times New Roman" w:cs="Times New Roman"/>
          <w:bCs/>
          <w:sz w:val="24"/>
          <w:szCs w:val="24"/>
        </w:rPr>
        <w:t>Registro Elettronico</w:t>
      </w:r>
    </w:p>
    <w:p w:rsidR="00267DBF" w:rsidRPr="00C0226F" w:rsidRDefault="00267DBF" w:rsidP="00267DBF">
      <w:pPr>
        <w:rPr>
          <w:rFonts w:ascii="Times New Roman" w:hAnsi="Times New Roman" w:cs="Times New Roman"/>
          <w:bCs/>
          <w:sz w:val="24"/>
          <w:szCs w:val="24"/>
        </w:rPr>
      </w:pPr>
      <w:r>
        <w:rPr>
          <w:rFonts w:ascii="Times New Roman" w:hAnsi="Times New Roman" w:cs="Times New Roman"/>
          <w:bCs/>
          <w:sz w:val="24"/>
          <w:szCs w:val="24"/>
        </w:rPr>
        <w:t>Piattaforma Collabora</w:t>
      </w:r>
      <w:r w:rsidRPr="00C0226F">
        <w:rPr>
          <w:rFonts w:ascii="Times New Roman" w:hAnsi="Times New Roman" w:cs="Times New Roman"/>
          <w:bCs/>
          <w:sz w:val="24"/>
          <w:szCs w:val="24"/>
        </w:rPr>
        <w:t xml:space="preserve"> </w:t>
      </w:r>
    </w:p>
    <w:p w:rsidR="00267DBF" w:rsidRPr="00C0226F" w:rsidRDefault="00267DBF" w:rsidP="00267DBF">
      <w:pPr>
        <w:rPr>
          <w:rFonts w:ascii="Times New Roman" w:hAnsi="Times New Roman" w:cs="Times New Roman"/>
          <w:bCs/>
          <w:sz w:val="24"/>
          <w:szCs w:val="24"/>
        </w:rPr>
      </w:pPr>
      <w:r w:rsidRPr="00C0226F">
        <w:rPr>
          <w:rFonts w:ascii="Times New Roman" w:hAnsi="Times New Roman" w:cs="Times New Roman"/>
          <w:bCs/>
          <w:sz w:val="24"/>
          <w:szCs w:val="24"/>
        </w:rPr>
        <w:t>G-Suite</w:t>
      </w:r>
    </w:p>
    <w:p w:rsidR="00267DBF" w:rsidRPr="00C0226F" w:rsidRDefault="00267DBF" w:rsidP="00267DBF">
      <w:pPr>
        <w:rPr>
          <w:rFonts w:ascii="Times New Roman" w:hAnsi="Times New Roman" w:cs="Times New Roman"/>
          <w:bCs/>
          <w:sz w:val="24"/>
          <w:szCs w:val="24"/>
        </w:rPr>
      </w:pPr>
      <w:r w:rsidRPr="00C0226F">
        <w:rPr>
          <w:rFonts w:ascii="Times New Roman" w:hAnsi="Times New Roman" w:cs="Times New Roman"/>
          <w:bCs/>
          <w:sz w:val="24"/>
          <w:szCs w:val="24"/>
        </w:rPr>
        <w:t>Whatsapp</w:t>
      </w:r>
    </w:p>
    <w:p w:rsidR="00965A39" w:rsidRPr="00C0226F" w:rsidRDefault="00267DBF" w:rsidP="00267DBF">
      <w:pPr>
        <w:rPr>
          <w:rFonts w:ascii="Times New Roman" w:hAnsi="Times New Roman" w:cs="Times New Roman"/>
          <w:bCs/>
          <w:sz w:val="24"/>
          <w:szCs w:val="24"/>
        </w:rPr>
      </w:pPr>
      <w:r w:rsidRPr="00C0226F">
        <w:rPr>
          <w:rFonts w:ascii="Times New Roman" w:hAnsi="Times New Roman" w:cs="Times New Roman"/>
          <w:bCs/>
          <w:sz w:val="24"/>
          <w:szCs w:val="24"/>
        </w:rPr>
        <w:t>E-mail</w:t>
      </w:r>
    </w:p>
    <w:p w:rsidR="00F63FF8" w:rsidRPr="00C0226F" w:rsidRDefault="00F63FF8" w:rsidP="00F63FF8">
      <w:pPr>
        <w:tabs>
          <w:tab w:val="num" w:pos="360"/>
        </w:tabs>
        <w:rPr>
          <w:rFonts w:ascii="Times New Roman" w:hAnsi="Times New Roman" w:cs="Times New Roman"/>
          <w:bCs/>
          <w:sz w:val="24"/>
          <w:szCs w:val="24"/>
        </w:rPr>
      </w:pPr>
    </w:p>
    <w:p w:rsidR="00C227EC" w:rsidRDefault="00F63FF8" w:rsidP="00F63FF8">
      <w:pPr>
        <w:rPr>
          <w:rFonts w:ascii="Times New Roman" w:hAnsi="Times New Roman" w:cs="Times New Roman"/>
          <w:bCs/>
          <w:sz w:val="24"/>
          <w:szCs w:val="24"/>
        </w:rPr>
      </w:pPr>
      <w:r w:rsidRPr="00C0226F">
        <w:rPr>
          <w:rFonts w:ascii="Times New Roman" w:hAnsi="Times New Roman" w:cs="Times New Roman"/>
          <w:b/>
          <w:bCs/>
          <w:sz w:val="24"/>
          <w:szCs w:val="24"/>
        </w:rPr>
        <w:lastRenderedPageBreak/>
        <w:t xml:space="preserve">Modalità di verifica del lavoro svolto </w:t>
      </w:r>
    </w:p>
    <w:p w:rsidR="00F63FF8" w:rsidRPr="00C0226F" w:rsidRDefault="00F63FF8" w:rsidP="00F63FF8">
      <w:pPr>
        <w:rPr>
          <w:rFonts w:ascii="Times New Roman" w:hAnsi="Times New Roman" w:cs="Times New Roman"/>
          <w:bCs/>
          <w:sz w:val="24"/>
          <w:szCs w:val="24"/>
        </w:rPr>
      </w:pPr>
      <w:r w:rsidRPr="00C0226F">
        <w:rPr>
          <w:rFonts w:ascii="Times New Roman" w:hAnsi="Times New Roman" w:cs="Times New Roman"/>
          <w:bCs/>
          <w:sz w:val="24"/>
          <w:szCs w:val="24"/>
        </w:rPr>
        <w:t>Restituzione del compito</w:t>
      </w:r>
      <w:r w:rsidR="00C227EC">
        <w:rPr>
          <w:rFonts w:ascii="Times New Roman" w:hAnsi="Times New Roman" w:cs="Times New Roman"/>
          <w:bCs/>
          <w:sz w:val="24"/>
          <w:szCs w:val="24"/>
        </w:rPr>
        <w:t xml:space="preserve"> tramite la piattaforma Collabora</w:t>
      </w:r>
    </w:p>
    <w:p w:rsidR="00F63FF8" w:rsidRPr="00C0226F" w:rsidRDefault="00F63FF8" w:rsidP="00F63FF8">
      <w:pPr>
        <w:rPr>
          <w:rFonts w:ascii="Times New Roman" w:hAnsi="Times New Roman" w:cs="Times New Roman"/>
          <w:bCs/>
          <w:sz w:val="24"/>
          <w:szCs w:val="24"/>
        </w:rPr>
      </w:pPr>
      <w:r w:rsidRPr="00C0226F">
        <w:rPr>
          <w:rFonts w:ascii="Times New Roman" w:hAnsi="Times New Roman" w:cs="Times New Roman"/>
          <w:bCs/>
          <w:sz w:val="24"/>
          <w:szCs w:val="24"/>
        </w:rPr>
        <w:t>Prodotti digitali</w:t>
      </w:r>
    </w:p>
    <w:p w:rsidR="00F63FF8" w:rsidRPr="00C0226F" w:rsidRDefault="00F63FF8" w:rsidP="00F63FF8">
      <w:pPr>
        <w:rPr>
          <w:rFonts w:ascii="Times New Roman" w:hAnsi="Times New Roman" w:cs="Times New Roman"/>
          <w:bCs/>
          <w:sz w:val="24"/>
          <w:szCs w:val="24"/>
        </w:rPr>
      </w:pPr>
      <w:r w:rsidRPr="00C0226F">
        <w:rPr>
          <w:rFonts w:ascii="Times New Roman" w:hAnsi="Times New Roman" w:cs="Times New Roman"/>
          <w:bCs/>
          <w:sz w:val="24"/>
          <w:szCs w:val="24"/>
        </w:rPr>
        <w:t>Lavori di gruppo</w:t>
      </w:r>
    </w:p>
    <w:p w:rsidR="00F63FF8" w:rsidRPr="00C0226F" w:rsidRDefault="00F63FF8" w:rsidP="00F63FF8">
      <w:pPr>
        <w:rPr>
          <w:rFonts w:ascii="Times New Roman" w:hAnsi="Times New Roman" w:cs="Times New Roman"/>
          <w:bCs/>
          <w:sz w:val="24"/>
          <w:szCs w:val="24"/>
        </w:rPr>
      </w:pPr>
      <w:r w:rsidRPr="00C0226F">
        <w:rPr>
          <w:rFonts w:ascii="Times New Roman" w:hAnsi="Times New Roman" w:cs="Times New Roman"/>
          <w:bCs/>
          <w:sz w:val="24"/>
          <w:szCs w:val="24"/>
        </w:rPr>
        <w:t>Manufatti (in foto)</w:t>
      </w:r>
    </w:p>
    <w:p w:rsidR="008B7E62" w:rsidRDefault="008B7E62" w:rsidP="008B7E62">
      <w:pPr>
        <w:rPr>
          <w:rFonts w:ascii="Times New Roman" w:hAnsi="Times New Roman" w:cs="Times New Roman"/>
          <w:bCs/>
          <w:sz w:val="24"/>
          <w:szCs w:val="24"/>
        </w:rPr>
      </w:pPr>
      <w:r>
        <w:rPr>
          <w:rFonts w:ascii="Times New Roman" w:hAnsi="Times New Roman" w:cs="Times New Roman"/>
          <w:bCs/>
          <w:sz w:val="24"/>
          <w:szCs w:val="24"/>
        </w:rPr>
        <w:t>Colloqui orali tramite Meet</w:t>
      </w:r>
    </w:p>
    <w:p w:rsidR="00267DBF" w:rsidRDefault="00267DBF" w:rsidP="00267DBF">
      <w:pPr>
        <w:rPr>
          <w:rFonts w:ascii="Times New Roman" w:hAnsi="Times New Roman" w:cs="Times New Roman"/>
          <w:bCs/>
          <w:sz w:val="24"/>
          <w:szCs w:val="24"/>
        </w:rPr>
      </w:pPr>
      <w:r>
        <w:rPr>
          <w:rFonts w:ascii="Times New Roman" w:hAnsi="Times New Roman" w:cs="Times New Roman"/>
          <w:bCs/>
          <w:sz w:val="24"/>
          <w:szCs w:val="24"/>
        </w:rPr>
        <w:t>Quiz</w:t>
      </w:r>
    </w:p>
    <w:p w:rsidR="00267DBF" w:rsidRPr="00C0226F" w:rsidRDefault="00267DBF" w:rsidP="00267DBF">
      <w:pPr>
        <w:rPr>
          <w:rFonts w:ascii="Times New Roman" w:hAnsi="Times New Roman" w:cs="Times New Roman"/>
          <w:bCs/>
          <w:sz w:val="24"/>
          <w:szCs w:val="24"/>
        </w:rPr>
      </w:pPr>
      <w:r>
        <w:rPr>
          <w:rFonts w:ascii="Times New Roman" w:hAnsi="Times New Roman" w:cs="Times New Roman"/>
          <w:bCs/>
          <w:sz w:val="24"/>
          <w:szCs w:val="24"/>
        </w:rPr>
        <w:t>Test a risposta multipla</w:t>
      </w:r>
    </w:p>
    <w:p w:rsidR="00267DBF" w:rsidRDefault="00267DBF" w:rsidP="00267DBF">
      <w:pPr>
        <w:rPr>
          <w:rFonts w:ascii="Times New Roman" w:hAnsi="Times New Roman" w:cs="Times New Roman"/>
          <w:bCs/>
          <w:sz w:val="24"/>
          <w:szCs w:val="24"/>
        </w:rPr>
      </w:pPr>
      <w:r>
        <w:rPr>
          <w:rFonts w:ascii="Times New Roman" w:hAnsi="Times New Roman" w:cs="Times New Roman"/>
          <w:bCs/>
          <w:sz w:val="24"/>
          <w:szCs w:val="24"/>
        </w:rPr>
        <w:t>Moduli di Google</w:t>
      </w:r>
    </w:p>
    <w:p w:rsidR="005B391C" w:rsidRDefault="005B391C" w:rsidP="002C4220">
      <w:pPr>
        <w:spacing w:before="120" w:after="120" w:line="360" w:lineRule="auto"/>
        <w:jc w:val="both"/>
        <w:rPr>
          <w:rFonts w:ascii="Times New Roman" w:hAnsi="Times New Roman" w:cs="Times New Roman"/>
          <w:sz w:val="24"/>
          <w:szCs w:val="24"/>
        </w:rPr>
      </w:pPr>
    </w:p>
    <w:p w:rsidR="00E12893" w:rsidRDefault="00E12893" w:rsidP="00A07BF7">
      <w:pPr>
        <w:pStyle w:val="Paragrafoelenco"/>
        <w:numPr>
          <w:ilvl w:val="0"/>
          <w:numId w:val="7"/>
        </w:numPr>
        <w:rPr>
          <w:rFonts w:cs="Times New Roman"/>
          <w:b/>
        </w:rPr>
      </w:pPr>
      <w:r w:rsidRPr="00E904DB">
        <w:rPr>
          <w:rFonts w:cs="Times New Roman"/>
          <w:b/>
        </w:rPr>
        <w:t>RAPPORTI CON LE FAMIGLIE</w:t>
      </w:r>
    </w:p>
    <w:p w:rsidR="00B949D5" w:rsidRDefault="00B949D5" w:rsidP="00B949D5">
      <w:pPr>
        <w:spacing w:after="0" w:line="360" w:lineRule="auto"/>
        <w:jc w:val="both"/>
        <w:rPr>
          <w:rFonts w:ascii="Times New Roman" w:hAnsi="Times New Roman" w:cs="Times New Roman"/>
          <w:sz w:val="24"/>
          <w:szCs w:val="24"/>
        </w:rPr>
      </w:pPr>
    </w:p>
    <w:p w:rsidR="0078466A" w:rsidRDefault="0078466A" w:rsidP="007846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E904DB">
        <w:rPr>
          <w:rFonts w:ascii="Times New Roman" w:hAnsi="Times New Roman" w:cs="Times New Roman"/>
          <w:sz w:val="24"/>
          <w:szCs w:val="24"/>
        </w:rPr>
        <w:t xml:space="preserve"> rapporti tra la scuola e le famiglie sono stati sufficientemente frequenti </w:t>
      </w:r>
      <w:r>
        <w:rPr>
          <w:rFonts w:ascii="Times New Roman" w:hAnsi="Times New Roman" w:cs="Times New Roman"/>
          <w:sz w:val="24"/>
          <w:szCs w:val="24"/>
        </w:rPr>
        <w:t>e si sono tenuti in modalità online, previa prenotazione attraverso il Registro Elettronico.</w:t>
      </w:r>
    </w:p>
    <w:p w:rsidR="001F02BE" w:rsidRDefault="001F02BE" w:rsidP="00E904DB">
      <w:pPr>
        <w:spacing w:line="360" w:lineRule="auto"/>
        <w:rPr>
          <w:rFonts w:ascii="Times New Roman" w:hAnsi="Times New Roman" w:cs="Times New Roman"/>
          <w:color w:val="000000" w:themeColor="text1"/>
          <w:sz w:val="24"/>
          <w:szCs w:val="24"/>
        </w:rPr>
      </w:pPr>
    </w:p>
    <w:p w:rsidR="005A5A9B" w:rsidRPr="006A07CC" w:rsidRDefault="005A5A9B" w:rsidP="00A07BF7">
      <w:pPr>
        <w:pStyle w:val="Paragrafoelenco"/>
        <w:numPr>
          <w:ilvl w:val="0"/>
          <w:numId w:val="7"/>
        </w:numPr>
        <w:spacing w:line="360" w:lineRule="auto"/>
        <w:rPr>
          <w:rFonts w:cs="Times New Roman"/>
          <w:color w:val="000000" w:themeColor="text1"/>
        </w:rPr>
      </w:pPr>
      <w:r w:rsidRPr="00057DBD">
        <w:rPr>
          <w:rFonts w:cs="Times New Roman"/>
          <w:b/>
        </w:rPr>
        <w:t>AMPLIAMENTO E ARRICCHIMENTO DELL'OFFERTA FORMATIVA:</w:t>
      </w:r>
    </w:p>
    <w:p w:rsidR="006A07CC" w:rsidRPr="00057DBD" w:rsidRDefault="006A07CC" w:rsidP="006A07CC">
      <w:pPr>
        <w:pStyle w:val="Paragrafoelenco"/>
        <w:spacing w:line="360" w:lineRule="auto"/>
        <w:ind w:left="720"/>
        <w:rPr>
          <w:rFonts w:cs="Times New Roman"/>
          <w:color w:val="000000" w:themeColor="text1"/>
        </w:rPr>
      </w:pPr>
    </w:p>
    <w:p w:rsidR="005A5A9B" w:rsidRPr="005A5A9B" w:rsidRDefault="005A5A9B" w:rsidP="00057DBD">
      <w:pPr>
        <w:pStyle w:val="Corpodeltesto"/>
        <w:spacing w:after="0" w:line="360" w:lineRule="auto"/>
        <w:ind w:right="98"/>
        <w:rPr>
          <w:rFonts w:cs="Times New Roman"/>
        </w:rPr>
      </w:pPr>
      <w:r w:rsidRPr="005A5A9B">
        <w:rPr>
          <w:rFonts w:cs="Times New Roman"/>
        </w:rPr>
        <w:t>Attività e progetti che hanno coinvolto gli alunni</w:t>
      </w:r>
      <w:r>
        <w:rPr>
          <w:rFonts w:cs="Times New Roman"/>
        </w:rPr>
        <w:t>, durante l'attività didattica in presenza.</w:t>
      </w:r>
    </w:p>
    <w:p w:rsidR="005A5A9B" w:rsidRDefault="005A5A9B" w:rsidP="00057DBD">
      <w:pPr>
        <w:pStyle w:val="Corpodeltesto"/>
        <w:spacing w:after="0" w:line="360" w:lineRule="auto"/>
        <w:ind w:right="98"/>
        <w:rPr>
          <w:rFonts w:cs="Times New Roman"/>
        </w:rPr>
      </w:pPr>
      <w:r w:rsidRPr="005A5A9B">
        <w:rPr>
          <w:rFonts w:cs="Times New Roman"/>
        </w:rPr>
        <w:t>..................................................</w:t>
      </w:r>
      <w:r>
        <w:rPr>
          <w:rFonts w:cs="Times New Roman"/>
        </w:rPr>
        <w:t>..............................................................................................................................................................................................</w:t>
      </w:r>
    </w:p>
    <w:p w:rsidR="005A5A9B" w:rsidRDefault="005A5A9B" w:rsidP="00E904DB">
      <w:pPr>
        <w:spacing w:line="360" w:lineRule="auto"/>
        <w:rPr>
          <w:rFonts w:ascii="Times New Roman" w:hAnsi="Times New Roman" w:cs="Times New Roman"/>
          <w:color w:val="FF0000"/>
          <w:sz w:val="24"/>
          <w:szCs w:val="24"/>
        </w:rPr>
      </w:pPr>
    </w:p>
    <w:p w:rsidR="00057DBD" w:rsidRPr="00057DBD" w:rsidRDefault="00057DBD" w:rsidP="00057DBD">
      <w:pPr>
        <w:spacing w:line="480" w:lineRule="auto"/>
        <w:jc w:val="center"/>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57DBD">
        <w:rPr>
          <w:rFonts w:ascii="Times New Roman" w:eastAsia="Calibri" w:hAnsi="Times New Roman" w:cs="Times New Roman"/>
          <w:sz w:val="24"/>
          <w:szCs w:val="24"/>
        </w:rPr>
        <w:t>Il Consiglio di classe</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942"/>
      </w:tblGrid>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ITALIANO</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MATEMATICA</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SCIENZE</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STORIA</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lastRenderedPageBreak/>
              <w:t>GEOGRAFIA</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INGLESE</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FRANCESE</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TECNOLOGIA</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MUSICA</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ARTE E IMMAGINE</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SCIENZE MOTORIE</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RELIGIONE</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065E1">
            <w:pPr>
              <w:spacing w:line="480" w:lineRule="auto"/>
              <w:jc w:val="center"/>
              <w:rPr>
                <w:rFonts w:ascii="Times New Roman" w:eastAsia="Calibri" w:hAnsi="Times New Roman" w:cs="Times New Roman"/>
                <w:sz w:val="24"/>
                <w:szCs w:val="24"/>
              </w:rPr>
            </w:pPr>
            <w:r w:rsidRPr="00057DBD">
              <w:rPr>
                <w:rFonts w:ascii="Times New Roman" w:eastAsia="Calibri" w:hAnsi="Times New Roman" w:cs="Times New Roman"/>
                <w:sz w:val="24"/>
                <w:szCs w:val="24"/>
              </w:rPr>
              <w:t>SOSTEGNO</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r w:rsidR="00057DBD" w:rsidRPr="00057DBD" w:rsidTr="00057DBD">
        <w:tc>
          <w:tcPr>
            <w:tcW w:w="3402" w:type="dxa"/>
          </w:tcPr>
          <w:p w:rsidR="00057DBD" w:rsidRPr="00057DBD" w:rsidRDefault="00057DBD" w:rsidP="00057DBD">
            <w:pPr>
              <w:spacing w:line="240" w:lineRule="auto"/>
              <w:jc w:val="center"/>
              <w:rPr>
                <w:rFonts w:ascii="Times New Roman" w:eastAsia="Calibri" w:hAnsi="Times New Roman" w:cs="Times New Roman"/>
                <w:sz w:val="24"/>
                <w:szCs w:val="24"/>
              </w:rPr>
            </w:pPr>
            <w:r>
              <w:rPr>
                <w:rFonts w:ascii="Times New Roman" w:hAnsi="Times New Roman" w:cs="Times New Roman"/>
                <w:sz w:val="24"/>
                <w:szCs w:val="24"/>
              </w:rPr>
              <w:t>MATERIA ALTERNATIVA ALLA RELIGIONE CATTOLICA</w:t>
            </w:r>
          </w:p>
        </w:tc>
        <w:tc>
          <w:tcPr>
            <w:tcW w:w="2942" w:type="dxa"/>
          </w:tcPr>
          <w:p w:rsidR="00057DBD" w:rsidRPr="00057DBD" w:rsidRDefault="00057DBD" w:rsidP="000065E1">
            <w:pPr>
              <w:spacing w:line="480" w:lineRule="auto"/>
              <w:jc w:val="right"/>
              <w:rPr>
                <w:rFonts w:ascii="Times New Roman" w:eastAsia="Calibri" w:hAnsi="Times New Roman" w:cs="Times New Roman"/>
                <w:sz w:val="24"/>
                <w:szCs w:val="24"/>
              </w:rPr>
            </w:pPr>
          </w:p>
        </w:tc>
      </w:tr>
    </w:tbl>
    <w:p w:rsidR="005A5A9B" w:rsidRPr="00E904DB" w:rsidRDefault="005A5A9B" w:rsidP="00E904DB">
      <w:pPr>
        <w:spacing w:line="360" w:lineRule="auto"/>
        <w:rPr>
          <w:rFonts w:ascii="Times New Roman" w:hAnsi="Times New Roman" w:cs="Times New Roman"/>
          <w:color w:val="FF0000"/>
          <w:sz w:val="24"/>
          <w:szCs w:val="24"/>
        </w:rPr>
      </w:pPr>
    </w:p>
    <w:p w:rsidR="00D96884" w:rsidRPr="00D00BF6" w:rsidRDefault="00D96884" w:rsidP="00D00BF6">
      <w:pPr>
        <w:pStyle w:val="Corpodeltesto"/>
        <w:spacing w:after="0"/>
        <w:rPr>
          <w:rFonts w:cs="Times New Roman"/>
          <w:i/>
        </w:rPr>
      </w:pPr>
    </w:p>
    <w:sectPr w:rsidR="00D96884" w:rsidRPr="00D00BF6" w:rsidSect="00425403">
      <w:foot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08E" w:rsidRDefault="00B5208E" w:rsidP="0049280D">
      <w:pPr>
        <w:spacing w:after="0" w:line="240" w:lineRule="auto"/>
      </w:pPr>
      <w:r>
        <w:separator/>
      </w:r>
    </w:p>
  </w:endnote>
  <w:endnote w:type="continuationSeparator" w:id="1">
    <w:p w:rsidR="00B5208E" w:rsidRDefault="00B5208E" w:rsidP="00492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50829"/>
      <w:docPartObj>
        <w:docPartGallery w:val="Page Numbers (Bottom of Page)"/>
        <w:docPartUnique/>
      </w:docPartObj>
    </w:sdtPr>
    <w:sdtEndPr>
      <w:rPr>
        <w:rFonts w:ascii="Times New Roman" w:hAnsi="Times New Roman" w:cs="Times New Roman"/>
      </w:rPr>
    </w:sdtEndPr>
    <w:sdtContent>
      <w:p w:rsidR="000065E1" w:rsidRPr="0049280D" w:rsidRDefault="00900A58">
        <w:pPr>
          <w:pStyle w:val="Pidipagina"/>
          <w:jc w:val="right"/>
          <w:rPr>
            <w:rFonts w:ascii="Times New Roman" w:hAnsi="Times New Roman" w:cs="Times New Roman"/>
          </w:rPr>
        </w:pPr>
        <w:r w:rsidRPr="0049280D">
          <w:rPr>
            <w:rFonts w:ascii="Times New Roman" w:hAnsi="Times New Roman" w:cs="Times New Roman"/>
          </w:rPr>
          <w:fldChar w:fldCharType="begin"/>
        </w:r>
        <w:r w:rsidR="000065E1" w:rsidRPr="0049280D">
          <w:rPr>
            <w:rFonts w:ascii="Times New Roman" w:hAnsi="Times New Roman" w:cs="Times New Roman"/>
          </w:rPr>
          <w:instrText xml:space="preserve"> PAGE   \* MERGEFORMAT </w:instrText>
        </w:r>
        <w:r w:rsidRPr="0049280D">
          <w:rPr>
            <w:rFonts w:ascii="Times New Roman" w:hAnsi="Times New Roman" w:cs="Times New Roman"/>
          </w:rPr>
          <w:fldChar w:fldCharType="separate"/>
        </w:r>
        <w:r w:rsidR="00901519">
          <w:rPr>
            <w:rFonts w:ascii="Times New Roman" w:hAnsi="Times New Roman" w:cs="Times New Roman"/>
            <w:noProof/>
          </w:rPr>
          <w:t>1</w:t>
        </w:r>
        <w:r w:rsidRPr="0049280D">
          <w:rPr>
            <w:rFonts w:ascii="Times New Roman" w:hAnsi="Times New Roman" w:cs="Times New Roman"/>
          </w:rPr>
          <w:fldChar w:fldCharType="end"/>
        </w:r>
      </w:p>
    </w:sdtContent>
  </w:sdt>
  <w:p w:rsidR="000065E1" w:rsidRDefault="000065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08E" w:rsidRDefault="00B5208E" w:rsidP="0049280D">
      <w:pPr>
        <w:spacing w:after="0" w:line="240" w:lineRule="auto"/>
      </w:pPr>
      <w:r>
        <w:separator/>
      </w:r>
    </w:p>
  </w:footnote>
  <w:footnote w:type="continuationSeparator" w:id="1">
    <w:p w:rsidR="00B5208E" w:rsidRDefault="00B5208E" w:rsidP="00492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420"/>
        </w:tabs>
        <w:ind w:left="4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0"/>
        </w:tabs>
        <w:ind w:left="420" w:hanging="360"/>
      </w:pPr>
      <w:rPr>
        <w:rFonts w:ascii="Symbol" w:hAnsi="Symbol" w:cs="Arial"/>
        <w:i w:val="0"/>
      </w:rPr>
    </w:lvl>
  </w:abstractNum>
  <w:abstractNum w:abstractNumId="2">
    <w:nsid w:val="00000003"/>
    <w:multiLevelType w:val="singleLevel"/>
    <w:tmpl w:val="00000003"/>
    <w:name w:val="WW8Num3"/>
    <w:lvl w:ilvl="0">
      <w:start w:val="1"/>
      <w:numFmt w:val="bullet"/>
      <w:lvlText w:val=""/>
      <w:lvlJc w:val="left"/>
      <w:pPr>
        <w:tabs>
          <w:tab w:val="num" w:pos="0"/>
        </w:tabs>
        <w:ind w:left="4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420"/>
        </w:tabs>
        <w:ind w:left="42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200F0A7F"/>
    <w:multiLevelType w:val="hybridMultilevel"/>
    <w:tmpl w:val="D772A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214C85"/>
    <w:multiLevelType w:val="hybridMultilevel"/>
    <w:tmpl w:val="8054A0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BA43C1"/>
    <w:multiLevelType w:val="hybridMultilevel"/>
    <w:tmpl w:val="1F3ED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06D05A2"/>
    <w:multiLevelType w:val="hybridMultilevel"/>
    <w:tmpl w:val="60BC90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48E6B32"/>
    <w:multiLevelType w:val="hybridMultilevel"/>
    <w:tmpl w:val="A0E64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78B5083"/>
    <w:multiLevelType w:val="hybridMultilevel"/>
    <w:tmpl w:val="ECB20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B957C2"/>
    <w:multiLevelType w:val="hybridMultilevel"/>
    <w:tmpl w:val="55366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1"/>
  </w:num>
  <w:num w:numId="8">
    <w:abstractNumId w:val="10"/>
  </w:num>
  <w:num w:numId="9">
    <w:abstractNumId w:val="8"/>
  </w:num>
  <w:num w:numId="10">
    <w:abstractNumId w:val="5"/>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D96884"/>
    <w:rsid w:val="000065E1"/>
    <w:rsid w:val="00057DBD"/>
    <w:rsid w:val="00097C9F"/>
    <w:rsid w:val="000D06CD"/>
    <w:rsid w:val="000D5B9D"/>
    <w:rsid w:val="000E3343"/>
    <w:rsid w:val="000F2D8B"/>
    <w:rsid w:val="00141D54"/>
    <w:rsid w:val="001B1D8F"/>
    <w:rsid w:val="001F02BE"/>
    <w:rsid w:val="00256C88"/>
    <w:rsid w:val="00267DBF"/>
    <w:rsid w:val="002A5561"/>
    <w:rsid w:val="002C4220"/>
    <w:rsid w:val="00342793"/>
    <w:rsid w:val="003729B0"/>
    <w:rsid w:val="0038028E"/>
    <w:rsid w:val="003A1A61"/>
    <w:rsid w:val="003C0848"/>
    <w:rsid w:val="003D69E6"/>
    <w:rsid w:val="004068FA"/>
    <w:rsid w:val="00425403"/>
    <w:rsid w:val="0045000B"/>
    <w:rsid w:val="00461CB0"/>
    <w:rsid w:val="00473736"/>
    <w:rsid w:val="0049280D"/>
    <w:rsid w:val="004B6B7F"/>
    <w:rsid w:val="004C5F2C"/>
    <w:rsid w:val="004D6A8C"/>
    <w:rsid w:val="004E26E6"/>
    <w:rsid w:val="004F505C"/>
    <w:rsid w:val="00516728"/>
    <w:rsid w:val="00562D5A"/>
    <w:rsid w:val="005A5A9B"/>
    <w:rsid w:val="005B391C"/>
    <w:rsid w:val="005F088D"/>
    <w:rsid w:val="005F7B1A"/>
    <w:rsid w:val="00696233"/>
    <w:rsid w:val="006A07CC"/>
    <w:rsid w:val="006A60DF"/>
    <w:rsid w:val="006C0B32"/>
    <w:rsid w:val="006C491C"/>
    <w:rsid w:val="006C5C62"/>
    <w:rsid w:val="006D17F3"/>
    <w:rsid w:val="00710DD6"/>
    <w:rsid w:val="0072689F"/>
    <w:rsid w:val="0078466A"/>
    <w:rsid w:val="00790880"/>
    <w:rsid w:val="0079724E"/>
    <w:rsid w:val="007A0CCF"/>
    <w:rsid w:val="007C0614"/>
    <w:rsid w:val="007D3BA9"/>
    <w:rsid w:val="007E6DF4"/>
    <w:rsid w:val="007F4293"/>
    <w:rsid w:val="0085483A"/>
    <w:rsid w:val="00886EF6"/>
    <w:rsid w:val="008B7E62"/>
    <w:rsid w:val="008C29BD"/>
    <w:rsid w:val="008C6C85"/>
    <w:rsid w:val="00900A58"/>
    <w:rsid w:val="00901519"/>
    <w:rsid w:val="009045F4"/>
    <w:rsid w:val="009067F7"/>
    <w:rsid w:val="00965A39"/>
    <w:rsid w:val="00971339"/>
    <w:rsid w:val="0097481D"/>
    <w:rsid w:val="009800A2"/>
    <w:rsid w:val="009A49CD"/>
    <w:rsid w:val="009B2068"/>
    <w:rsid w:val="00A04C9C"/>
    <w:rsid w:val="00A07BF7"/>
    <w:rsid w:val="00A17FC9"/>
    <w:rsid w:val="00A60E3C"/>
    <w:rsid w:val="00AA6033"/>
    <w:rsid w:val="00AB0BDD"/>
    <w:rsid w:val="00B5208E"/>
    <w:rsid w:val="00B949D5"/>
    <w:rsid w:val="00BB0C8A"/>
    <w:rsid w:val="00BB5D17"/>
    <w:rsid w:val="00BD16EE"/>
    <w:rsid w:val="00BD3F36"/>
    <w:rsid w:val="00C06A7B"/>
    <w:rsid w:val="00C13284"/>
    <w:rsid w:val="00C227EC"/>
    <w:rsid w:val="00C339AB"/>
    <w:rsid w:val="00C876BC"/>
    <w:rsid w:val="00CD5595"/>
    <w:rsid w:val="00D00BF6"/>
    <w:rsid w:val="00D124CE"/>
    <w:rsid w:val="00D64B24"/>
    <w:rsid w:val="00D96884"/>
    <w:rsid w:val="00DB13D9"/>
    <w:rsid w:val="00DC3738"/>
    <w:rsid w:val="00DC3D95"/>
    <w:rsid w:val="00E01154"/>
    <w:rsid w:val="00E10A59"/>
    <w:rsid w:val="00E12893"/>
    <w:rsid w:val="00E1682B"/>
    <w:rsid w:val="00E26457"/>
    <w:rsid w:val="00E57C3E"/>
    <w:rsid w:val="00E904DB"/>
    <w:rsid w:val="00E91A3B"/>
    <w:rsid w:val="00EB2CED"/>
    <w:rsid w:val="00ED4622"/>
    <w:rsid w:val="00ED6329"/>
    <w:rsid w:val="00EF7879"/>
    <w:rsid w:val="00F07D9D"/>
    <w:rsid w:val="00F22CED"/>
    <w:rsid w:val="00F40511"/>
    <w:rsid w:val="00F63FF8"/>
    <w:rsid w:val="00F72037"/>
    <w:rsid w:val="00F83E08"/>
    <w:rsid w:val="00FC26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54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96884"/>
    <w:rPr>
      <w:color w:val="000080"/>
      <w:u w:val="single"/>
    </w:rPr>
  </w:style>
  <w:style w:type="paragraph" w:customStyle="1" w:styleId="Style1">
    <w:name w:val="Style 1"/>
    <w:basedOn w:val="Normale"/>
    <w:uiPriority w:val="99"/>
    <w:rsid w:val="00D96884"/>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rPr>
  </w:style>
  <w:style w:type="character" w:customStyle="1" w:styleId="CharacterStyle1">
    <w:name w:val="Character Style 1"/>
    <w:uiPriority w:val="99"/>
    <w:rsid w:val="00D96884"/>
    <w:rPr>
      <w:sz w:val="20"/>
    </w:rPr>
  </w:style>
  <w:style w:type="paragraph" w:customStyle="1" w:styleId="Nomesociet">
    <w:name w:val="Nome società"/>
    <w:basedOn w:val="Normale"/>
    <w:rsid w:val="00D96884"/>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heme="minorEastAsia" w:hAnsi="Arial Black" w:cs="Times New Roman"/>
      <w:spacing w:val="-25"/>
      <w:sz w:val="32"/>
      <w:szCs w:val="20"/>
      <w:lang w:eastAsia="it-IT"/>
    </w:rPr>
  </w:style>
  <w:style w:type="paragraph" w:styleId="Testofumetto">
    <w:name w:val="Balloon Text"/>
    <w:basedOn w:val="Normale"/>
    <w:link w:val="TestofumettoCarattere"/>
    <w:uiPriority w:val="99"/>
    <w:semiHidden/>
    <w:unhideWhenUsed/>
    <w:rsid w:val="00D968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6884"/>
    <w:rPr>
      <w:rFonts w:ascii="Tahoma" w:hAnsi="Tahoma" w:cs="Tahoma"/>
      <w:sz w:val="16"/>
      <w:szCs w:val="16"/>
    </w:rPr>
  </w:style>
  <w:style w:type="paragraph" w:styleId="Corpodeltesto">
    <w:name w:val="Body Text"/>
    <w:basedOn w:val="Normale"/>
    <w:link w:val="CorpodeltestoCarattere"/>
    <w:rsid w:val="00D96884"/>
    <w:pPr>
      <w:suppressAutoHyphens/>
      <w:spacing w:after="120" w:line="240" w:lineRule="auto"/>
    </w:pPr>
    <w:rPr>
      <w:rFonts w:ascii="Times New Roman" w:eastAsia="SimSun" w:hAnsi="Times New Roman" w:cs="Mangal"/>
      <w:kern w:val="1"/>
      <w:sz w:val="24"/>
      <w:szCs w:val="24"/>
      <w:lang w:eastAsia="hi-IN" w:bidi="hi-IN"/>
    </w:rPr>
  </w:style>
  <w:style w:type="character" w:customStyle="1" w:styleId="CorpodeltestoCarattere">
    <w:name w:val="Corpo del testo Carattere"/>
    <w:basedOn w:val="Carpredefinitoparagrafo"/>
    <w:link w:val="Corpodeltesto"/>
    <w:rsid w:val="00D96884"/>
    <w:rPr>
      <w:rFonts w:ascii="Times New Roman" w:eastAsia="SimSun" w:hAnsi="Times New Roman" w:cs="Mangal"/>
      <w:kern w:val="1"/>
      <w:sz w:val="24"/>
      <w:szCs w:val="24"/>
      <w:lang w:eastAsia="hi-IN" w:bidi="hi-IN"/>
    </w:rPr>
  </w:style>
  <w:style w:type="paragraph" w:styleId="Titolo">
    <w:name w:val="Title"/>
    <w:basedOn w:val="Normale"/>
    <w:next w:val="Normale"/>
    <w:link w:val="TitoloCarattere"/>
    <w:qFormat/>
    <w:rsid w:val="00D96884"/>
    <w:pPr>
      <w:suppressAutoHyphens/>
      <w:spacing w:after="0" w:line="100" w:lineRule="atLeast"/>
      <w:jc w:val="center"/>
    </w:pPr>
    <w:rPr>
      <w:rFonts w:ascii="Calibri Light" w:eastAsia="SimSun" w:hAnsi="Calibri Light" w:cs="Mangal"/>
      <w:b/>
      <w:bCs/>
      <w:spacing w:val="-10"/>
      <w:kern w:val="1"/>
      <w:sz w:val="56"/>
      <w:szCs w:val="56"/>
      <w:lang w:eastAsia="hi-IN" w:bidi="hi-IN"/>
    </w:rPr>
  </w:style>
  <w:style w:type="character" w:customStyle="1" w:styleId="TitoloCarattere">
    <w:name w:val="Titolo Carattere"/>
    <w:basedOn w:val="Carpredefinitoparagrafo"/>
    <w:link w:val="Titolo"/>
    <w:rsid w:val="00D96884"/>
    <w:rPr>
      <w:rFonts w:ascii="Calibri Light" w:eastAsia="SimSun" w:hAnsi="Calibri Light" w:cs="Mangal"/>
      <w:b/>
      <w:bCs/>
      <w:spacing w:val="-10"/>
      <w:kern w:val="1"/>
      <w:sz w:val="56"/>
      <w:szCs w:val="56"/>
      <w:lang w:eastAsia="hi-IN" w:bidi="hi-IN"/>
    </w:rPr>
  </w:style>
  <w:style w:type="paragraph" w:styleId="Paragrafoelenco">
    <w:name w:val="List Paragraph"/>
    <w:basedOn w:val="Normale"/>
    <w:uiPriority w:val="34"/>
    <w:qFormat/>
    <w:rsid w:val="00D96884"/>
    <w:pPr>
      <w:suppressAutoHyphens/>
      <w:spacing w:after="0" w:line="240" w:lineRule="auto"/>
    </w:pPr>
    <w:rPr>
      <w:rFonts w:ascii="Times New Roman" w:eastAsia="SimSun" w:hAnsi="Times New Roman" w:cs="Mangal"/>
      <w:kern w:val="1"/>
      <w:sz w:val="24"/>
      <w:szCs w:val="24"/>
      <w:lang w:eastAsia="hi-IN" w:bidi="hi-IN"/>
    </w:rPr>
  </w:style>
  <w:style w:type="paragraph" w:styleId="Sottotitolo">
    <w:name w:val="Subtitle"/>
    <w:basedOn w:val="Normale"/>
    <w:next w:val="Normale"/>
    <w:link w:val="SottotitoloCarattere"/>
    <w:uiPriority w:val="11"/>
    <w:qFormat/>
    <w:rsid w:val="00D968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D96884"/>
    <w:rPr>
      <w:rFonts w:asciiTheme="majorHAnsi" w:eastAsiaTheme="majorEastAsia" w:hAnsiTheme="majorHAnsi" w:cstheme="majorBidi"/>
      <w:i/>
      <w:iCs/>
      <w:color w:val="4F81BD" w:themeColor="accent1"/>
      <w:spacing w:val="15"/>
      <w:sz w:val="24"/>
      <w:szCs w:val="24"/>
    </w:rPr>
  </w:style>
  <w:style w:type="table" w:styleId="Grigliatabella">
    <w:name w:val="Table Grid"/>
    <w:basedOn w:val="Tabellanormale"/>
    <w:uiPriority w:val="59"/>
    <w:rsid w:val="009045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e1">
    <w:name w:val="Normale1"/>
    <w:rsid w:val="00BD16EE"/>
    <w:rPr>
      <w:rFonts w:ascii="Calibri" w:eastAsia="Calibri" w:hAnsi="Calibri" w:cs="Calibri"/>
      <w:color w:val="000000"/>
      <w:lang w:eastAsia="it-IT"/>
    </w:rPr>
  </w:style>
  <w:style w:type="paragraph" w:styleId="Intestazione">
    <w:name w:val="header"/>
    <w:basedOn w:val="Normale"/>
    <w:link w:val="IntestazioneCarattere"/>
    <w:uiPriority w:val="99"/>
    <w:semiHidden/>
    <w:unhideWhenUsed/>
    <w:rsid w:val="004928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9280D"/>
  </w:style>
  <w:style w:type="paragraph" w:styleId="Pidipagina">
    <w:name w:val="footer"/>
    <w:basedOn w:val="Normale"/>
    <w:link w:val="PidipaginaCarattere"/>
    <w:uiPriority w:val="99"/>
    <w:unhideWhenUsed/>
    <w:rsid w:val="004928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280D"/>
  </w:style>
  <w:style w:type="paragraph" w:styleId="Corpodeltesto2">
    <w:name w:val="Body Text 2"/>
    <w:basedOn w:val="Normale"/>
    <w:link w:val="Corpodeltesto2Carattere"/>
    <w:uiPriority w:val="99"/>
    <w:semiHidden/>
    <w:unhideWhenUsed/>
    <w:rsid w:val="005A5A9B"/>
    <w:pPr>
      <w:spacing w:after="120" w:line="480" w:lineRule="auto"/>
    </w:pPr>
  </w:style>
  <w:style w:type="character" w:customStyle="1" w:styleId="Corpodeltesto2Carattere">
    <w:name w:val="Corpo del testo 2 Carattere"/>
    <w:basedOn w:val="Carpredefinitoparagrafo"/>
    <w:link w:val="Corpodeltesto2"/>
    <w:uiPriority w:val="99"/>
    <w:rsid w:val="005A5A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cic84400e@pec.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ic84400e@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F49B-5E67-4106-B9C9-DB3BCF34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856</Words>
  <Characters>4882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SCORDINO PC</dc:creator>
  <cp:lastModifiedBy>SCORDINO PC</cp:lastModifiedBy>
  <cp:revision>2</cp:revision>
  <cp:lastPrinted>2020-06-02T19:32:00Z</cp:lastPrinted>
  <dcterms:created xsi:type="dcterms:W3CDTF">2022-05-21T08:20:00Z</dcterms:created>
  <dcterms:modified xsi:type="dcterms:W3CDTF">2022-05-21T08:20:00Z</dcterms:modified>
</cp:coreProperties>
</file>